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B331" w14:textId="649E0EBB" w:rsidR="005D6B4A" w:rsidRPr="00D00D34" w:rsidRDefault="007C6F3C" w:rsidP="007C6F3C">
      <w:pPr>
        <w:pStyle w:val="BodyText"/>
        <w:jc w:val="center"/>
        <w:rPr>
          <w:rFonts w:ascii="Open Sans" w:hAnsi="Open Sans" w:cs="Open Sans"/>
          <w:b/>
          <w:bCs/>
          <w:i/>
          <w:iCs/>
          <w:sz w:val="34"/>
          <w:szCs w:val="34"/>
        </w:rPr>
      </w:pPr>
      <w:r>
        <w:br/>
      </w:r>
      <w:r w:rsidR="00BF6650" w:rsidRPr="00BF6650">
        <w:rPr>
          <w:rFonts w:ascii="Open Sans" w:hAnsi="Open Sans" w:cs="Open Sans"/>
          <w:b/>
          <w:bCs/>
          <w:sz w:val="34"/>
          <w:szCs w:val="34"/>
        </w:rPr>
        <w:t xml:space="preserve">Juice Products Association Backs the </w:t>
      </w:r>
      <w:r w:rsidR="00BF6650" w:rsidRPr="00BF6650">
        <w:rPr>
          <w:rFonts w:ascii="Open Sans" w:hAnsi="Open Sans" w:cs="Open Sans"/>
          <w:b/>
          <w:bCs/>
          <w:i/>
          <w:iCs/>
          <w:sz w:val="34"/>
          <w:szCs w:val="34"/>
        </w:rPr>
        <w:t>Defending Domestic Orange Juice Production Act</w:t>
      </w:r>
    </w:p>
    <w:p w14:paraId="4FD37320" w14:textId="3936C53A" w:rsidR="00892C0E" w:rsidRPr="00892C0E" w:rsidRDefault="00892C0E" w:rsidP="00892C0E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892C0E">
        <w:rPr>
          <w:rFonts w:ascii="Aptos" w:eastAsia="Times New Roman" w:hAnsi="Aptos" w:cs="Segoe UI"/>
          <w:b/>
          <w:bCs/>
          <w:color w:val="000000"/>
          <w:sz w:val="24"/>
          <w:szCs w:val="24"/>
          <w:bdr w:val="none" w:sz="0" w:space="0" w:color="auto" w:frame="1"/>
        </w:rPr>
        <w:t>Washington, D.C.—</w:t>
      </w:r>
      <w:r w:rsidRPr="00892C0E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 xml:space="preserve">The Juice Products Association (JPA) stands firmly behind </w:t>
      </w:r>
      <w:r w:rsidRPr="00892C0E">
        <w:rPr>
          <w:rFonts w:ascii="Aptos" w:eastAsia="Times New Roman" w:hAnsi="Aptos" w:cs="Segoe UI"/>
          <w:sz w:val="24"/>
          <w:szCs w:val="24"/>
          <w:bdr w:val="none" w:sz="0" w:space="0" w:color="auto" w:frame="1"/>
        </w:rPr>
        <w:t>Senators ‎Rick Scott (R-FL) and Ashley Moody (R-FL) </w:t>
      </w:r>
      <w:r w:rsidRPr="00892C0E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in introducing the ‎</w:t>
      </w:r>
      <w:r w:rsidRPr="00892C0E">
        <w:rPr>
          <w:rFonts w:ascii="Aptos" w:eastAsia="Times New Roman" w:hAnsi="Aptos" w:cs="Segoe UI"/>
          <w:i/>
          <w:iCs/>
          <w:color w:val="000000"/>
          <w:sz w:val="24"/>
          <w:szCs w:val="24"/>
          <w:bdr w:val="none" w:sz="0" w:space="0" w:color="auto" w:frame="1"/>
        </w:rPr>
        <w:t>Defending Domestic Orange Juice Production Act</w:t>
      </w:r>
      <w:r w:rsidRPr="00892C0E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 xml:space="preserve">. This critical legislation, which would ‎direct the Food and Drug Administration (FDA) to amend the Brix </w:t>
      </w:r>
      <w:r w:rsidR="004A189F" w:rsidRPr="00B732DF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(naturally occurring level of fruit sugar)</w:t>
      </w:r>
      <w:r w:rsidR="004A189F" w:rsidRPr="00892C0E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 xml:space="preserve"> </w:t>
      </w:r>
      <w:r w:rsidRPr="00892C0E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standard</w:t>
      </w:r>
      <w:r w:rsidR="003A0C9C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 xml:space="preserve"> </w:t>
      </w:r>
      <w:r w:rsidRPr="00892C0E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for ‎pasteurized orange juice from 10.5% to 10%, is a necessary adjustment that reflects ‎the ongoing challenges facing domestic citrus growers due to citrus greening disease ‎and the impact of natural disasters.‎</w:t>
      </w:r>
    </w:p>
    <w:p w14:paraId="7CDC2D63" w14:textId="77777777" w:rsidR="00892C0E" w:rsidRDefault="00892C0E" w:rsidP="00892C0E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</w:pPr>
    </w:p>
    <w:p w14:paraId="265652DE" w14:textId="662DD602" w:rsidR="00892C0E" w:rsidRPr="009E475D" w:rsidRDefault="00892C0E" w:rsidP="00892C0E">
      <w:pPr>
        <w:shd w:val="clear" w:color="auto" w:fill="FFFFFF"/>
        <w:spacing w:line="240" w:lineRule="auto"/>
        <w:textAlignment w:val="baseline"/>
        <w:rPr>
          <w:rFonts w:ascii="Aptos" w:eastAsia="Times New Roman" w:hAnsi="Aptos" w:cs="Segoe UI"/>
          <w:color w:val="000000"/>
          <w:sz w:val="24"/>
          <w:szCs w:val="24"/>
        </w:rPr>
      </w:pPr>
      <w:r w:rsidRPr="009E475D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</w:rPr>
        <w:t>This bill would provide much-needed flexibility to the industry while ensuring that ‎pasteurized orange juice maintains its safety, taste, and nutritional value. JPA remains ‎steadfast in its commitment to supporting policies that strengthen orange ‎juice production and alleviate burdens on growers, processors, and all stakeholders ‎in the citrus supply chain.</w:t>
      </w:r>
      <w:r w:rsidRPr="009E475D">
        <w:rPr>
          <w:rFonts w:ascii="Aptos" w:eastAsia="Times New Roman" w:hAnsi="Aptos" w:cs="Open Sans"/>
          <w:sz w:val="24"/>
          <w:szCs w:val="24"/>
          <w:bdr w:val="none" w:sz="0" w:space="0" w:color="auto" w:frame="1"/>
        </w:rPr>
        <w:t xml:space="preserve"> We stand ready to work with Congress to pass both Senate and House versions of this important legislation and with the FDA to expedite rulemaking to quickly make this necessary change.</w:t>
      </w:r>
    </w:p>
    <w:p w14:paraId="0074A451" w14:textId="07A106C4" w:rsidR="00BE0016" w:rsidRPr="001C16FF" w:rsidRDefault="00BE0016" w:rsidP="004B700C">
      <w:pPr>
        <w:pStyle w:val="BodyText"/>
        <w:rPr>
          <w:rFonts w:ascii="Open Sans" w:hAnsi="Open Sans" w:cs="Open Sans"/>
          <w:sz w:val="23"/>
          <w:szCs w:val="23"/>
        </w:rPr>
      </w:pPr>
    </w:p>
    <w:sectPr w:rsidR="00BE0016" w:rsidRPr="001C16FF" w:rsidSect="005D6B4A">
      <w:headerReference w:type="default" r:id="rId11"/>
      <w:pgSz w:w="12240" w:h="15840"/>
      <w:pgMar w:top="1828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C1CA" w14:textId="77777777" w:rsidR="00EC03AE" w:rsidRDefault="00EC03AE" w:rsidP="003E0AE0">
      <w:r>
        <w:separator/>
      </w:r>
    </w:p>
  </w:endnote>
  <w:endnote w:type="continuationSeparator" w:id="0">
    <w:p w14:paraId="5D29647F" w14:textId="77777777" w:rsidR="00EC03AE" w:rsidRDefault="00EC03AE" w:rsidP="003E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32FF" w14:textId="77777777" w:rsidR="00EC03AE" w:rsidRDefault="00EC03AE" w:rsidP="003E0AE0">
      <w:r>
        <w:separator/>
      </w:r>
    </w:p>
  </w:footnote>
  <w:footnote w:type="continuationSeparator" w:id="0">
    <w:p w14:paraId="2BB6F50C" w14:textId="77777777" w:rsidR="00EC03AE" w:rsidRDefault="00EC03AE" w:rsidP="003E0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15C0" w14:textId="225692C3" w:rsidR="006B275B" w:rsidRDefault="006B275B" w:rsidP="005D6B4A">
    <w:pPr>
      <w:pStyle w:val="Header"/>
      <w:jc w:val="center"/>
    </w:pPr>
    <w:r>
      <w:rPr>
        <w:noProof/>
      </w:rPr>
      <w:drawing>
        <wp:inline distT="0" distB="0" distL="0" distR="0" wp14:anchorId="62B0CE2E" wp14:editId="74FE38E9">
          <wp:extent cx="2993586" cy="1097280"/>
          <wp:effectExtent l="0" t="0" r="0" b="7620"/>
          <wp:docPr id="20389284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ice Products Association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586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3009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56A6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30FE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C6E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F86AB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B49C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786A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D878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003E6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BA23956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10" w15:restartNumberingAfterBreak="0">
    <w:nsid w:val="1FF375F9"/>
    <w:multiLevelType w:val="multilevel"/>
    <w:tmpl w:val="1A0A6646"/>
    <w:styleLink w:val="IA1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7226F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11B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D081C0B"/>
    <w:multiLevelType w:val="multilevel"/>
    <w:tmpl w:val="68F63FE0"/>
    <w:styleLink w:val="1a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72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42671F37"/>
    <w:multiLevelType w:val="multilevel"/>
    <w:tmpl w:val="3890755A"/>
    <w:styleLink w:val="1ai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367A3B"/>
    <w:multiLevelType w:val="hybridMultilevel"/>
    <w:tmpl w:val="633EE200"/>
    <w:lvl w:ilvl="0" w:tplc="9C40E2A4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F083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7206711">
    <w:abstractNumId w:val="11"/>
  </w:num>
  <w:num w:numId="2" w16cid:durableId="766576978">
    <w:abstractNumId w:val="16"/>
  </w:num>
  <w:num w:numId="3" w16cid:durableId="1501700721">
    <w:abstractNumId w:val="12"/>
  </w:num>
  <w:num w:numId="4" w16cid:durableId="225188089">
    <w:abstractNumId w:val="14"/>
  </w:num>
  <w:num w:numId="5" w16cid:durableId="385181702">
    <w:abstractNumId w:val="13"/>
  </w:num>
  <w:num w:numId="6" w16cid:durableId="652567807">
    <w:abstractNumId w:val="8"/>
  </w:num>
  <w:num w:numId="7" w16cid:durableId="1775973378">
    <w:abstractNumId w:val="15"/>
  </w:num>
  <w:num w:numId="8" w16cid:durableId="369112534">
    <w:abstractNumId w:val="10"/>
  </w:num>
  <w:num w:numId="9" w16cid:durableId="1873106422">
    <w:abstractNumId w:val="9"/>
  </w:num>
  <w:num w:numId="10" w16cid:durableId="167867736">
    <w:abstractNumId w:val="9"/>
  </w:num>
  <w:num w:numId="11" w16cid:durableId="488910098">
    <w:abstractNumId w:val="7"/>
  </w:num>
  <w:num w:numId="12" w16cid:durableId="305669136">
    <w:abstractNumId w:val="7"/>
  </w:num>
  <w:num w:numId="13" w16cid:durableId="1969896146">
    <w:abstractNumId w:val="6"/>
  </w:num>
  <w:num w:numId="14" w16cid:durableId="1722363580">
    <w:abstractNumId w:val="6"/>
  </w:num>
  <w:num w:numId="15" w16cid:durableId="244657755">
    <w:abstractNumId w:val="5"/>
  </w:num>
  <w:num w:numId="16" w16cid:durableId="442380488">
    <w:abstractNumId w:val="5"/>
  </w:num>
  <w:num w:numId="17" w16cid:durableId="1753964949">
    <w:abstractNumId w:val="4"/>
  </w:num>
  <w:num w:numId="18" w16cid:durableId="1814759081">
    <w:abstractNumId w:val="4"/>
  </w:num>
  <w:num w:numId="19" w16cid:durableId="1448504107">
    <w:abstractNumId w:val="8"/>
  </w:num>
  <w:num w:numId="20" w16cid:durableId="758216099">
    <w:abstractNumId w:val="3"/>
  </w:num>
  <w:num w:numId="21" w16cid:durableId="1895313807">
    <w:abstractNumId w:val="3"/>
  </w:num>
  <w:num w:numId="22" w16cid:durableId="1394160720">
    <w:abstractNumId w:val="2"/>
  </w:num>
  <w:num w:numId="23" w16cid:durableId="592248979">
    <w:abstractNumId w:val="2"/>
  </w:num>
  <w:num w:numId="24" w16cid:durableId="1429621302">
    <w:abstractNumId w:val="1"/>
  </w:num>
  <w:num w:numId="25" w16cid:durableId="2006088091">
    <w:abstractNumId w:val="1"/>
  </w:num>
  <w:num w:numId="26" w16cid:durableId="1012074212">
    <w:abstractNumId w:val="0"/>
  </w:num>
  <w:num w:numId="27" w16cid:durableId="175173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ClientMatter" w:val="False"/>
    <w:docVar w:name="DocIDType" w:val="AllPages"/>
  </w:docVars>
  <w:rsids>
    <w:rsidRoot w:val="006B275B"/>
    <w:rsid w:val="000231EA"/>
    <w:rsid w:val="00024AFA"/>
    <w:rsid w:val="00033F1F"/>
    <w:rsid w:val="00065DB0"/>
    <w:rsid w:val="0007452E"/>
    <w:rsid w:val="000B7565"/>
    <w:rsid w:val="000D2EFE"/>
    <w:rsid w:val="000F2FA8"/>
    <w:rsid w:val="00107029"/>
    <w:rsid w:val="001142F9"/>
    <w:rsid w:val="00150706"/>
    <w:rsid w:val="00154D5F"/>
    <w:rsid w:val="0017122D"/>
    <w:rsid w:val="00171F71"/>
    <w:rsid w:val="00173F3B"/>
    <w:rsid w:val="00177E3F"/>
    <w:rsid w:val="001874E7"/>
    <w:rsid w:val="001A6DED"/>
    <w:rsid w:val="001C16FF"/>
    <w:rsid w:val="001D7555"/>
    <w:rsid w:val="001E0CBC"/>
    <w:rsid w:val="001E5260"/>
    <w:rsid w:val="00203D32"/>
    <w:rsid w:val="002048BF"/>
    <w:rsid w:val="00205465"/>
    <w:rsid w:val="00212A37"/>
    <w:rsid w:val="00225355"/>
    <w:rsid w:val="00274CDB"/>
    <w:rsid w:val="002909E8"/>
    <w:rsid w:val="002960A8"/>
    <w:rsid w:val="002963CC"/>
    <w:rsid w:val="002B078A"/>
    <w:rsid w:val="002D35E2"/>
    <w:rsid w:val="002D4C19"/>
    <w:rsid w:val="002E6FFC"/>
    <w:rsid w:val="002F4BDF"/>
    <w:rsid w:val="00312441"/>
    <w:rsid w:val="0036285F"/>
    <w:rsid w:val="0037071C"/>
    <w:rsid w:val="0037650A"/>
    <w:rsid w:val="00377051"/>
    <w:rsid w:val="0038695C"/>
    <w:rsid w:val="00386D6F"/>
    <w:rsid w:val="00393B0D"/>
    <w:rsid w:val="003A00CF"/>
    <w:rsid w:val="003A0C9C"/>
    <w:rsid w:val="003A5DC2"/>
    <w:rsid w:val="003B5363"/>
    <w:rsid w:val="003C55BE"/>
    <w:rsid w:val="003D0FEC"/>
    <w:rsid w:val="003E0AE0"/>
    <w:rsid w:val="00401C9C"/>
    <w:rsid w:val="00406A06"/>
    <w:rsid w:val="00413DA4"/>
    <w:rsid w:val="00414C5E"/>
    <w:rsid w:val="004308EF"/>
    <w:rsid w:val="00460782"/>
    <w:rsid w:val="00463E2E"/>
    <w:rsid w:val="004724CE"/>
    <w:rsid w:val="004A0399"/>
    <w:rsid w:val="004A189F"/>
    <w:rsid w:val="004B3F46"/>
    <w:rsid w:val="004B700C"/>
    <w:rsid w:val="004D570E"/>
    <w:rsid w:val="004E5175"/>
    <w:rsid w:val="004F7D30"/>
    <w:rsid w:val="00501956"/>
    <w:rsid w:val="00513E6C"/>
    <w:rsid w:val="00515FA2"/>
    <w:rsid w:val="00527BB1"/>
    <w:rsid w:val="005349FB"/>
    <w:rsid w:val="00560E02"/>
    <w:rsid w:val="00562A47"/>
    <w:rsid w:val="005C7746"/>
    <w:rsid w:val="005D6B4A"/>
    <w:rsid w:val="005E1A73"/>
    <w:rsid w:val="005F228B"/>
    <w:rsid w:val="005F71F4"/>
    <w:rsid w:val="00611BF9"/>
    <w:rsid w:val="00623BDC"/>
    <w:rsid w:val="0062454D"/>
    <w:rsid w:val="00627271"/>
    <w:rsid w:val="006462D3"/>
    <w:rsid w:val="00651212"/>
    <w:rsid w:val="00652DE8"/>
    <w:rsid w:val="00661802"/>
    <w:rsid w:val="00665029"/>
    <w:rsid w:val="00684136"/>
    <w:rsid w:val="00690248"/>
    <w:rsid w:val="00691CF3"/>
    <w:rsid w:val="00692023"/>
    <w:rsid w:val="00692064"/>
    <w:rsid w:val="00692220"/>
    <w:rsid w:val="00692788"/>
    <w:rsid w:val="0069286C"/>
    <w:rsid w:val="00693ED0"/>
    <w:rsid w:val="006A009D"/>
    <w:rsid w:val="006B1A25"/>
    <w:rsid w:val="006B275B"/>
    <w:rsid w:val="006B36B2"/>
    <w:rsid w:val="006C4A9A"/>
    <w:rsid w:val="00712F45"/>
    <w:rsid w:val="00721944"/>
    <w:rsid w:val="00753F29"/>
    <w:rsid w:val="00760B2E"/>
    <w:rsid w:val="007610C4"/>
    <w:rsid w:val="00761677"/>
    <w:rsid w:val="007838F2"/>
    <w:rsid w:val="007A1836"/>
    <w:rsid w:val="007B11E2"/>
    <w:rsid w:val="007C6AFC"/>
    <w:rsid w:val="007C6F3C"/>
    <w:rsid w:val="007F1A0E"/>
    <w:rsid w:val="007F7682"/>
    <w:rsid w:val="0084257B"/>
    <w:rsid w:val="00842AFF"/>
    <w:rsid w:val="008536B7"/>
    <w:rsid w:val="00892C0E"/>
    <w:rsid w:val="008A7E71"/>
    <w:rsid w:val="008B48FC"/>
    <w:rsid w:val="008B7FC5"/>
    <w:rsid w:val="008C6A23"/>
    <w:rsid w:val="008D5C53"/>
    <w:rsid w:val="008E5A3B"/>
    <w:rsid w:val="00904C94"/>
    <w:rsid w:val="00904E01"/>
    <w:rsid w:val="00907559"/>
    <w:rsid w:val="00925349"/>
    <w:rsid w:val="00933517"/>
    <w:rsid w:val="00934A0C"/>
    <w:rsid w:val="009373EE"/>
    <w:rsid w:val="00951E07"/>
    <w:rsid w:val="00956B9A"/>
    <w:rsid w:val="00965ED8"/>
    <w:rsid w:val="00970072"/>
    <w:rsid w:val="0098333A"/>
    <w:rsid w:val="009858F3"/>
    <w:rsid w:val="00993BAE"/>
    <w:rsid w:val="00995191"/>
    <w:rsid w:val="009A4164"/>
    <w:rsid w:val="009B3B0D"/>
    <w:rsid w:val="009C0ED2"/>
    <w:rsid w:val="009D3684"/>
    <w:rsid w:val="009D6BE1"/>
    <w:rsid w:val="009E475D"/>
    <w:rsid w:val="009F5CE8"/>
    <w:rsid w:val="009F6474"/>
    <w:rsid w:val="00A20198"/>
    <w:rsid w:val="00A32D5C"/>
    <w:rsid w:val="00A4669C"/>
    <w:rsid w:val="00A53E09"/>
    <w:rsid w:val="00A64E1F"/>
    <w:rsid w:val="00A87D7C"/>
    <w:rsid w:val="00A90001"/>
    <w:rsid w:val="00AA3A86"/>
    <w:rsid w:val="00AA5C21"/>
    <w:rsid w:val="00AB35C7"/>
    <w:rsid w:val="00AB56A9"/>
    <w:rsid w:val="00AC54B4"/>
    <w:rsid w:val="00AE5587"/>
    <w:rsid w:val="00AF350F"/>
    <w:rsid w:val="00B07A21"/>
    <w:rsid w:val="00B10CDB"/>
    <w:rsid w:val="00B12E2C"/>
    <w:rsid w:val="00B14D5B"/>
    <w:rsid w:val="00B17454"/>
    <w:rsid w:val="00B20A2C"/>
    <w:rsid w:val="00B40834"/>
    <w:rsid w:val="00B42601"/>
    <w:rsid w:val="00B4598A"/>
    <w:rsid w:val="00B570A8"/>
    <w:rsid w:val="00B654A3"/>
    <w:rsid w:val="00B713CE"/>
    <w:rsid w:val="00B732DF"/>
    <w:rsid w:val="00B87578"/>
    <w:rsid w:val="00B973EA"/>
    <w:rsid w:val="00B97E48"/>
    <w:rsid w:val="00BC17A5"/>
    <w:rsid w:val="00BC5A9B"/>
    <w:rsid w:val="00BE0016"/>
    <w:rsid w:val="00BF6650"/>
    <w:rsid w:val="00C059B3"/>
    <w:rsid w:val="00C24B87"/>
    <w:rsid w:val="00C32DE2"/>
    <w:rsid w:val="00C55E76"/>
    <w:rsid w:val="00C66176"/>
    <w:rsid w:val="00C6702C"/>
    <w:rsid w:val="00CA4061"/>
    <w:rsid w:val="00CA7470"/>
    <w:rsid w:val="00CD44BE"/>
    <w:rsid w:val="00CE091D"/>
    <w:rsid w:val="00CE0D3D"/>
    <w:rsid w:val="00CE1C99"/>
    <w:rsid w:val="00CE2F77"/>
    <w:rsid w:val="00CF06AF"/>
    <w:rsid w:val="00CF1D74"/>
    <w:rsid w:val="00CF2BDE"/>
    <w:rsid w:val="00D00D34"/>
    <w:rsid w:val="00D019F4"/>
    <w:rsid w:val="00D029B6"/>
    <w:rsid w:val="00D04222"/>
    <w:rsid w:val="00D067C0"/>
    <w:rsid w:val="00D204A6"/>
    <w:rsid w:val="00D22C01"/>
    <w:rsid w:val="00D23761"/>
    <w:rsid w:val="00D500A8"/>
    <w:rsid w:val="00D5537A"/>
    <w:rsid w:val="00D61868"/>
    <w:rsid w:val="00D7415F"/>
    <w:rsid w:val="00D74875"/>
    <w:rsid w:val="00D81D3A"/>
    <w:rsid w:val="00D944FB"/>
    <w:rsid w:val="00D96118"/>
    <w:rsid w:val="00DA6CD8"/>
    <w:rsid w:val="00DD2C32"/>
    <w:rsid w:val="00DE743F"/>
    <w:rsid w:val="00DE7AB4"/>
    <w:rsid w:val="00E02022"/>
    <w:rsid w:val="00E22F0A"/>
    <w:rsid w:val="00E23D41"/>
    <w:rsid w:val="00E35A85"/>
    <w:rsid w:val="00E41292"/>
    <w:rsid w:val="00E64C83"/>
    <w:rsid w:val="00E85153"/>
    <w:rsid w:val="00E930B8"/>
    <w:rsid w:val="00E9564D"/>
    <w:rsid w:val="00EC03AE"/>
    <w:rsid w:val="00ED2334"/>
    <w:rsid w:val="00EF7390"/>
    <w:rsid w:val="00F517EA"/>
    <w:rsid w:val="00F63955"/>
    <w:rsid w:val="00F678BD"/>
    <w:rsid w:val="00F72403"/>
    <w:rsid w:val="00F772DA"/>
    <w:rsid w:val="00F80F2F"/>
    <w:rsid w:val="00F94381"/>
    <w:rsid w:val="00F97727"/>
    <w:rsid w:val="00FA2451"/>
    <w:rsid w:val="00FB14E5"/>
    <w:rsid w:val="00FB16CB"/>
    <w:rsid w:val="00FB2D76"/>
    <w:rsid w:val="00FC645B"/>
    <w:rsid w:val="00FE183C"/>
    <w:rsid w:val="00FE2967"/>
    <w:rsid w:val="00FE58C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5844B"/>
  <w15:chartTrackingRefBased/>
  <w15:docId w15:val="{4390C238-5E35-4423-BF03-149E79F6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36285F"/>
    <w:rPr>
      <w:rFonts w:ascii="Times New Roman" w:hAnsi="Times New Roman"/>
    </w:rPr>
  </w:style>
  <w:style w:type="paragraph" w:styleId="Heading1">
    <w:name w:val="heading 1"/>
    <w:basedOn w:val="AGNormal"/>
    <w:next w:val="AGNormal"/>
    <w:link w:val="Heading1Char"/>
    <w:qFormat/>
    <w:rsid w:val="00DD2C32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AGNormal"/>
    <w:next w:val="AGNormal"/>
    <w:link w:val="Heading2Char"/>
    <w:qFormat/>
    <w:rsid w:val="00DD2C3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AGNormal"/>
    <w:next w:val="AGNormal"/>
    <w:link w:val="Heading3Char"/>
    <w:qFormat/>
    <w:rsid w:val="00DD2C32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AGNormal"/>
    <w:next w:val="AGNormal"/>
    <w:link w:val="Heading4Char"/>
    <w:qFormat/>
    <w:rsid w:val="00DD2C3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AGNormal"/>
    <w:next w:val="AGNormal"/>
    <w:link w:val="Heading5Char"/>
    <w:qFormat/>
    <w:rsid w:val="00DD2C32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GNormal"/>
    <w:next w:val="AGNormal"/>
    <w:link w:val="Heading6Char"/>
    <w:qFormat/>
    <w:rsid w:val="00DD2C32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AGNormal"/>
    <w:next w:val="AGNormal"/>
    <w:link w:val="Heading7Char"/>
    <w:qFormat/>
    <w:rsid w:val="00DD2C3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AGNormal"/>
    <w:next w:val="AGNormal"/>
    <w:link w:val="Heading8Char"/>
    <w:qFormat/>
    <w:rsid w:val="00DD2C32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AGNormal"/>
    <w:next w:val="AGNormal"/>
    <w:link w:val="Heading9Char"/>
    <w:qFormat/>
    <w:rsid w:val="00DD2C32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DD2C32"/>
    <w:pPr>
      <w:numPr>
        <w:numId w:val="2"/>
      </w:numPr>
    </w:pPr>
  </w:style>
  <w:style w:type="numbering" w:styleId="1ai">
    <w:name w:val="Outline List 1"/>
    <w:basedOn w:val="NoList"/>
    <w:rsid w:val="00DD2C32"/>
    <w:pPr>
      <w:numPr>
        <w:numId w:val="4"/>
      </w:numPr>
    </w:pPr>
  </w:style>
  <w:style w:type="numbering" w:customStyle="1" w:styleId="1a1ai">
    <w:name w:val="1./a./(1)/(a)/i."/>
    <w:basedOn w:val="NoList"/>
    <w:rsid w:val="00DD2C32"/>
    <w:pPr>
      <w:numPr>
        <w:numId w:val="5"/>
      </w:numPr>
    </w:pPr>
  </w:style>
  <w:style w:type="paragraph" w:customStyle="1" w:styleId="AGNormal">
    <w:name w:val="AGNormal"/>
    <w:rsid w:val="00CE091D"/>
    <w:pPr>
      <w:spacing w:line="240" w:lineRule="auto"/>
    </w:pPr>
    <w:rPr>
      <w:rFonts w:ascii="Times New Roman" w:eastAsia="Times New Roman" w:hAnsi="Times New Roman" w:cs="Times New Roman"/>
      <w:kern w:val="24"/>
      <w:szCs w:val="24"/>
    </w:rPr>
  </w:style>
  <w:style w:type="paragraph" w:customStyle="1" w:styleId="AGAddress">
    <w:name w:val="AG Address"/>
    <w:basedOn w:val="AGNormal"/>
    <w:rsid w:val="00DD2C32"/>
    <w:pPr>
      <w:ind w:left="-864" w:right="-864"/>
      <w:jc w:val="center"/>
    </w:pPr>
    <w:rPr>
      <w:rFonts w:ascii="Arial" w:hAnsi="Arial"/>
      <w:sz w:val="14"/>
      <w:szCs w:val="14"/>
    </w:rPr>
  </w:style>
  <w:style w:type="character" w:customStyle="1" w:styleId="ALLCAPS">
    <w:name w:val="ALL CAPS"/>
    <w:basedOn w:val="DefaultParagraphFont"/>
    <w:rsid w:val="00DD2C32"/>
    <w:rPr>
      <w:caps/>
    </w:rPr>
  </w:style>
  <w:style w:type="paragraph" w:styleId="Signature">
    <w:name w:val="Signature"/>
    <w:basedOn w:val="AGNormal"/>
    <w:link w:val="SignatureChar"/>
    <w:rsid w:val="00DD2C3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Author">
    <w:name w:val="Author"/>
    <w:basedOn w:val="Signature"/>
    <w:link w:val="AuthorChar"/>
    <w:autoRedefine/>
    <w:rsid w:val="00DD2C32"/>
    <w:pPr>
      <w:spacing w:after="240"/>
      <w:ind w:left="5040"/>
      <w:contextualSpacing/>
    </w:pPr>
    <w:rPr>
      <w:lang w:bidi="en-US"/>
    </w:rPr>
  </w:style>
  <w:style w:type="character" w:customStyle="1" w:styleId="AuthorChar">
    <w:name w:val="Author Char"/>
    <w:basedOn w:val="SignatureChar"/>
    <w:link w:val="Author"/>
    <w:rsid w:val="00DD2C32"/>
    <w:rPr>
      <w:rFonts w:ascii="Times New Roman" w:eastAsia="Times New Roman" w:hAnsi="Times New Roman" w:cs="Times New Roman"/>
      <w:kern w:val="24"/>
      <w:sz w:val="24"/>
      <w:szCs w:val="24"/>
      <w:lang w:bidi="en-US"/>
    </w:rPr>
  </w:style>
  <w:style w:type="paragraph" w:customStyle="1" w:styleId="AuthorParagraph">
    <w:name w:val="AuthorParagraph"/>
    <w:basedOn w:val="AGNormal"/>
    <w:autoRedefine/>
    <w:rsid w:val="00DD2C32"/>
    <w:pPr>
      <w:spacing w:after="240"/>
      <w:ind w:left="5040"/>
      <w:contextualSpacing/>
    </w:pPr>
  </w:style>
  <w:style w:type="paragraph" w:styleId="BalloonText">
    <w:name w:val="Balloon Text"/>
    <w:basedOn w:val="AGNormal"/>
    <w:link w:val="BalloonTextChar"/>
    <w:semiHidden/>
    <w:unhideWhenUsed/>
    <w:rsid w:val="00DD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2C32"/>
    <w:rPr>
      <w:rFonts w:ascii="Tahoma" w:eastAsia="Times New Roman" w:hAnsi="Tahoma" w:cs="Tahoma"/>
      <w:kern w:val="24"/>
      <w:sz w:val="16"/>
      <w:szCs w:val="16"/>
    </w:rPr>
  </w:style>
  <w:style w:type="paragraph" w:styleId="Bibliography">
    <w:name w:val="Bibliography"/>
    <w:basedOn w:val="AGNormal"/>
    <w:next w:val="AGNormal"/>
    <w:uiPriority w:val="37"/>
    <w:semiHidden/>
    <w:unhideWhenUsed/>
    <w:rsid w:val="00DD2C32"/>
  </w:style>
  <w:style w:type="paragraph" w:styleId="BlockText">
    <w:name w:val="Block Text"/>
    <w:basedOn w:val="AGNormal"/>
    <w:rsid w:val="00DD2C32"/>
    <w:pPr>
      <w:spacing w:after="240"/>
      <w:ind w:left="2160"/>
    </w:pPr>
  </w:style>
  <w:style w:type="paragraph" w:styleId="BodyText">
    <w:name w:val="Body Text"/>
    <w:basedOn w:val="AGNormal"/>
    <w:link w:val="BodyTextChar"/>
    <w:qFormat/>
    <w:rsid w:val="004B3F46"/>
    <w:pPr>
      <w:spacing w:after="240"/>
    </w:pPr>
    <w:rPr>
      <w:rFonts w:cstheme="minorBidi"/>
    </w:rPr>
  </w:style>
  <w:style w:type="character" w:customStyle="1" w:styleId="BodyTextChar">
    <w:name w:val="Body Text Char"/>
    <w:link w:val="BodyText"/>
    <w:rsid w:val="004B3F46"/>
    <w:rPr>
      <w:rFonts w:ascii="Times New Roman" w:eastAsia="Times New Roman" w:hAnsi="Times New Roman"/>
      <w:kern w:val="24"/>
      <w:sz w:val="24"/>
      <w:szCs w:val="24"/>
    </w:rPr>
  </w:style>
  <w:style w:type="paragraph" w:styleId="BodyText2">
    <w:name w:val="Body Text 2"/>
    <w:basedOn w:val="BodyText"/>
    <w:link w:val="BodyText2Char"/>
    <w:semiHidden/>
    <w:unhideWhenUsed/>
    <w:rsid w:val="00DD2C3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3">
    <w:name w:val="Body Text 3"/>
    <w:basedOn w:val="BodyText"/>
    <w:link w:val="BodyText3Char"/>
    <w:semiHidden/>
    <w:unhideWhenUsed/>
    <w:rsid w:val="00DD2C32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styleId="BodyTextIndent">
    <w:name w:val="Body Text Indent"/>
    <w:basedOn w:val="AGNormal"/>
    <w:link w:val="BodyTextIndentChar"/>
    <w:qFormat/>
    <w:rsid w:val="00DD2C32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2">
    <w:name w:val="Body Text Indent 2"/>
    <w:basedOn w:val="BodyTextIndent"/>
    <w:link w:val="BodyTextIndent2Char"/>
    <w:semiHidden/>
    <w:unhideWhenUsed/>
    <w:rsid w:val="00DD2C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odyTextIndent3">
    <w:name w:val="Body Text Indent 3"/>
    <w:basedOn w:val="BodyTextIndent"/>
    <w:link w:val="BodyTextIndent3Char"/>
    <w:semiHidden/>
    <w:unhideWhenUsed/>
    <w:rsid w:val="00DD2C3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D2C32"/>
    <w:rPr>
      <w:rFonts w:ascii="Times New Roman" w:eastAsia="Times New Roman" w:hAnsi="Times New Roman" w:cs="Times New Roman"/>
      <w:kern w:val="24"/>
      <w:sz w:val="16"/>
      <w:szCs w:val="16"/>
    </w:rPr>
  </w:style>
  <w:style w:type="paragraph" w:customStyle="1" w:styleId="BodyText-NoSpace">
    <w:name w:val="Body Text-No Space"/>
    <w:basedOn w:val="BodyText"/>
    <w:rsid w:val="00DD2C32"/>
    <w:pPr>
      <w:spacing w:after="0"/>
    </w:pPr>
  </w:style>
  <w:style w:type="character" w:customStyle="1" w:styleId="Bold">
    <w:name w:val="Bold"/>
    <w:basedOn w:val="DefaultParagraphFont"/>
    <w:rsid w:val="00DD2C32"/>
    <w:rPr>
      <w:b/>
    </w:rPr>
  </w:style>
  <w:style w:type="character" w:customStyle="1" w:styleId="BoldItalic">
    <w:name w:val="Bold Italic"/>
    <w:basedOn w:val="DefaultParagraphFont"/>
    <w:rsid w:val="00DD2C32"/>
    <w:rPr>
      <w:b/>
      <w:i/>
    </w:rPr>
  </w:style>
  <w:style w:type="character" w:customStyle="1" w:styleId="BoldItalicUnderline">
    <w:name w:val="Bold Italic Underline"/>
    <w:basedOn w:val="DefaultParagraphFont"/>
    <w:rsid w:val="00DD2C32"/>
    <w:rPr>
      <w:b/>
      <w:i/>
      <w:u w:val="single"/>
    </w:rPr>
  </w:style>
  <w:style w:type="character" w:customStyle="1" w:styleId="BoldUnderline">
    <w:name w:val="Bold Underline"/>
    <w:basedOn w:val="DefaultParagraphFont"/>
    <w:rsid w:val="00DD2C32"/>
    <w:rPr>
      <w:b/>
      <w:u w:val="single"/>
    </w:rPr>
  </w:style>
  <w:style w:type="character" w:styleId="BookTitle">
    <w:name w:val="Book Title"/>
    <w:basedOn w:val="DefaultParagraphFont"/>
    <w:uiPriority w:val="33"/>
    <w:semiHidden/>
    <w:rsid w:val="00DD2C32"/>
    <w:rPr>
      <w:b/>
      <w:bCs/>
      <w:smallCaps/>
      <w:spacing w:val="5"/>
    </w:rPr>
  </w:style>
  <w:style w:type="paragraph" w:customStyle="1" w:styleId="Bullet1">
    <w:name w:val="Bullet 1"/>
    <w:basedOn w:val="AGNormal"/>
    <w:next w:val="ListNumber"/>
    <w:rsid w:val="00DD2C32"/>
    <w:pPr>
      <w:numPr>
        <w:numId w:val="7"/>
      </w:numPr>
      <w:spacing w:after="240"/>
    </w:pPr>
    <w:rPr>
      <w:szCs w:val="20"/>
    </w:rPr>
  </w:style>
  <w:style w:type="paragraph" w:styleId="ListNumber">
    <w:name w:val="List Number"/>
    <w:basedOn w:val="AGNormal"/>
    <w:rsid w:val="00DD2C32"/>
    <w:pPr>
      <w:numPr>
        <w:numId w:val="19"/>
      </w:numPr>
      <w:spacing w:after="24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D2C32"/>
    <w:rPr>
      <w:b/>
      <w:bCs/>
      <w:color w:val="243646" w:themeColor="accent1"/>
      <w:sz w:val="18"/>
      <w:szCs w:val="18"/>
    </w:rPr>
  </w:style>
  <w:style w:type="paragraph" w:styleId="Closing">
    <w:name w:val="Closing"/>
    <w:basedOn w:val="AGNormal"/>
    <w:link w:val="ClosingChar"/>
    <w:autoRedefine/>
    <w:rsid w:val="00DD2C32"/>
    <w:pPr>
      <w:spacing w:after="960"/>
      <w:ind w:left="4320"/>
    </w:pPr>
    <w:rPr>
      <w:rFonts w:eastAsiaTheme="minorHAnsi"/>
      <w:lang w:bidi="en-US"/>
    </w:rPr>
  </w:style>
  <w:style w:type="character" w:customStyle="1" w:styleId="ClosingChar">
    <w:name w:val="Closing Char"/>
    <w:basedOn w:val="DefaultParagraphFont"/>
    <w:link w:val="Closing"/>
    <w:rsid w:val="00DD2C32"/>
    <w:rPr>
      <w:rFonts w:ascii="Times New Roman" w:hAnsi="Times New Roman" w:cs="Times New Roman"/>
      <w:kern w:val="24"/>
      <w:sz w:val="24"/>
      <w:szCs w:val="24"/>
      <w:lang w:bidi="en-US"/>
    </w:rPr>
  </w:style>
  <w:style w:type="paragraph" w:customStyle="1" w:styleId="ClosingParagrapph">
    <w:name w:val="ClosingParagrapph"/>
    <w:basedOn w:val="AGNormal"/>
    <w:next w:val="AGNormal"/>
    <w:rsid w:val="00DD2C32"/>
    <w:pPr>
      <w:spacing w:after="960"/>
      <w:ind w:left="5040"/>
    </w:pPr>
  </w:style>
  <w:style w:type="table" w:styleId="ColorfulGrid-Accent1">
    <w:name w:val="Colorful Grid Accent 1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7E3" w:themeFill="accent1" w:themeFillTint="33"/>
    </w:tcPr>
    <w:tblStylePr w:type="firstRow">
      <w:rPr>
        <w:b/>
        <w:bCs/>
      </w:rPr>
      <w:tblPr/>
      <w:tcPr>
        <w:shd w:val="clear" w:color="auto" w:fill="94AFC8" w:themeFill="accent1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94AF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283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2834" w:themeFill="accent1" w:themeFillShade="BF"/>
      </w:tcPr>
    </w:tblStylePr>
    <w:tblStylePr w:type="band1Vert">
      <w:tblPr/>
      <w:tcPr>
        <w:shd w:val="clear" w:color="auto" w:fill="7A9CBA" w:themeFill="accent1" w:themeFillTint="7F"/>
      </w:tcPr>
    </w:tblStylePr>
    <w:tblStylePr w:type="band1Horz">
      <w:tblPr/>
      <w:tcPr>
        <w:shd w:val="clear" w:color="auto" w:fill="7A9CB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9FF" w:themeFill="accent2" w:themeFillTint="33"/>
    </w:tcPr>
    <w:tblStylePr w:type="firstRow">
      <w:rPr>
        <w:b/>
        <w:bCs/>
      </w:rPr>
      <w:tblPr/>
      <w:tcPr>
        <w:shd w:val="clear" w:color="auto" w:fill="79F3FF" w:themeFill="accent2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79F3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78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783" w:themeFill="accent2" w:themeFillShade="BF"/>
      </w:tcPr>
    </w:tblStylePr>
    <w:tblStylePr w:type="band1Vert">
      <w:tblPr/>
      <w:tcPr>
        <w:shd w:val="clear" w:color="auto" w:fill="58F0FF" w:themeFill="accent2" w:themeFillTint="7F"/>
      </w:tcPr>
    </w:tblStylePr>
    <w:tblStylePr w:type="band1Horz">
      <w:tblPr/>
      <w:tcPr>
        <w:shd w:val="clear" w:color="auto" w:fill="58F0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CD" w:themeFill="accent3" w:themeFillTint="33"/>
    </w:tcPr>
    <w:tblStylePr w:type="firstRow">
      <w:rPr>
        <w:b/>
        <w:bCs/>
      </w:rPr>
      <w:tblPr/>
      <w:tcPr>
        <w:shd w:val="clear" w:color="auto" w:fill="D8EF9B" w:themeFill="accent3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D8EF9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F90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F9016" w:themeFill="accent3" w:themeFillShade="BF"/>
      </w:tcPr>
    </w:tblStylePr>
    <w:tblStylePr w:type="band1Vert">
      <w:tblPr/>
      <w:tcPr>
        <w:shd w:val="clear" w:color="auto" w:fill="CFEB83" w:themeFill="accent3" w:themeFillTint="7F"/>
      </w:tcPr>
    </w:tblStylePr>
    <w:tblStylePr w:type="band1Horz">
      <w:tblPr/>
      <w:tcPr>
        <w:shd w:val="clear" w:color="auto" w:fill="CFEB83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D0EC" w:themeFill="accent4" w:themeFillTint="33"/>
    </w:tcPr>
    <w:tblStylePr w:type="firstRow">
      <w:rPr>
        <w:b/>
        <w:bCs/>
      </w:rPr>
      <w:tblPr/>
      <w:tcPr>
        <w:shd w:val="clear" w:color="auto" w:fill="DEA2D9" w:themeFill="accent4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DEA2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C266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C2667" w:themeFill="accent4" w:themeFillShade="BF"/>
      </w:tcPr>
    </w:tblStylePr>
    <w:tblStylePr w:type="band1Vert">
      <w:tblPr/>
      <w:tcPr>
        <w:shd w:val="clear" w:color="auto" w:fill="D68BD0" w:themeFill="accent4" w:themeFillTint="7F"/>
      </w:tcPr>
    </w:tblStylePr>
    <w:tblStylePr w:type="band1Horz">
      <w:tblPr/>
      <w:tcPr>
        <w:shd w:val="clear" w:color="auto" w:fill="D68B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FFF" w:themeFill="accent5" w:themeFillTint="33"/>
    </w:tcPr>
    <w:tblStylePr w:type="firstRow">
      <w:rPr>
        <w:b/>
        <w:bCs/>
      </w:rPr>
      <w:tblPr/>
      <w:tcPr>
        <w:shd w:val="clear" w:color="auto" w:fill="5DBFFF" w:themeFill="accent5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5DB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305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3050" w:themeFill="accent5" w:themeFillShade="BF"/>
      </w:tcPr>
    </w:tblStylePr>
    <w:tblStylePr w:type="band1Vert">
      <w:tblPr/>
      <w:tcPr>
        <w:shd w:val="clear" w:color="auto" w:fill="36AFFF" w:themeFill="accent5" w:themeFillTint="7F"/>
      </w:tcPr>
    </w:tblStylePr>
    <w:tblStylePr w:type="band1Horz">
      <w:tblPr/>
      <w:tcPr>
        <w:shd w:val="clear" w:color="auto" w:fill="36AF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F5" w:themeFill="accent6" w:themeFillTint="33"/>
    </w:tcPr>
    <w:tblStylePr w:type="firstRow">
      <w:rPr>
        <w:b/>
        <w:bCs/>
      </w:rPr>
      <w:tblPr/>
      <w:tcPr>
        <w:shd w:val="clear" w:color="auto" w:fill="E2EBEC" w:themeFill="accent6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E2EB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A5A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A5AA" w:themeFill="accent6" w:themeFillShade="BF"/>
      </w:tcPr>
    </w:tblStylePr>
    <w:tblStylePr w:type="band1Vert">
      <w:tblPr/>
      <w:tcPr>
        <w:shd w:val="clear" w:color="auto" w:fill="DBE6E8" w:themeFill="accent6" w:themeFillTint="7F"/>
      </w:tcPr>
    </w:tblStylePr>
    <w:tblStylePr w:type="band1Horz">
      <w:tblPr/>
      <w:tcPr>
        <w:shd w:val="clear" w:color="auto" w:fill="DBE6E8" w:themeFill="accent6" w:themeFillTint="7F"/>
      </w:tcPr>
    </w:tblStylePr>
  </w:style>
  <w:style w:type="table" w:customStyle="1" w:styleId="ColorfulGrid1">
    <w:name w:val="Colorful Grid1"/>
    <w:basedOn w:val="TableNormal"/>
    <w:uiPriority w:val="73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7E3" w:themeFill="text1" w:themeFillTint="33"/>
    </w:tcPr>
    <w:tblStylePr w:type="firstRow">
      <w:rPr>
        <w:b/>
        <w:bCs/>
      </w:rPr>
      <w:tblPr/>
      <w:tcPr>
        <w:shd w:val="clear" w:color="auto" w:fill="94AFC8" w:themeFill="text1" w:themeFillTint="66"/>
      </w:tcPr>
    </w:tblStylePr>
    <w:tblStylePr w:type="lastRow">
      <w:rPr>
        <w:b/>
        <w:bCs/>
        <w:color w:val="243646" w:themeColor="text1"/>
      </w:rPr>
      <w:tblPr/>
      <w:tcPr>
        <w:shd w:val="clear" w:color="auto" w:fill="94AFC8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B2834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B2834" w:themeFill="text1" w:themeFillShade="BF"/>
      </w:tcPr>
    </w:tblStylePr>
    <w:tblStylePr w:type="band1Vert">
      <w:tblPr/>
      <w:tcPr>
        <w:shd w:val="clear" w:color="auto" w:fill="7A9CBA" w:themeFill="text1" w:themeFillTint="7F"/>
      </w:tcPr>
    </w:tblStylePr>
    <w:tblStylePr w:type="band1Horz">
      <w:tblPr/>
      <w:tcPr>
        <w:shd w:val="clear" w:color="auto" w:fill="7A9CBA" w:themeFill="text1" w:themeFillTint="7F"/>
      </w:tcPr>
    </w:tblStylePr>
  </w:style>
  <w:style w:type="table" w:styleId="ColorfulList-Accent1">
    <w:name w:val="Colorful List Accent 1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4EB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8C" w:themeFill="accent2" w:themeFillShade="CC"/>
      </w:tcPr>
    </w:tblStylePr>
    <w:tblStylePr w:type="lastRow">
      <w:rPr>
        <w:b/>
        <w:bCs/>
        <w:color w:val="007F8C" w:themeColor="accent2" w:themeShade="CC"/>
      </w:rPr>
      <w:tblPr/>
      <w:tcPr>
        <w:tcBorders>
          <w:top w:val="single" w:sz="12" w:space="0" w:color="243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DDD" w:themeFill="accent1" w:themeFillTint="3F"/>
      </w:tcPr>
    </w:tblStylePr>
    <w:tblStylePr w:type="band1Horz">
      <w:tblPr/>
      <w:tcPr>
        <w:shd w:val="clear" w:color="auto" w:fill="C9D7E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DEF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8C" w:themeFill="accent2" w:themeFillShade="CC"/>
      </w:tcPr>
    </w:tblStylePr>
    <w:tblStylePr w:type="lastRow">
      <w:rPr>
        <w:b/>
        <w:bCs/>
        <w:color w:val="007F8C" w:themeColor="accent2" w:themeShade="CC"/>
      </w:rPr>
      <w:tblPr/>
      <w:tcPr>
        <w:tcBorders>
          <w:top w:val="single" w:sz="12" w:space="0" w:color="243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7FF" w:themeFill="accent2" w:themeFillTint="3F"/>
      </w:tcPr>
    </w:tblStylePr>
    <w:tblStylePr w:type="band1Horz">
      <w:tblPr/>
      <w:tcPr>
        <w:shd w:val="clear" w:color="auto" w:fill="BCF9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5F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286E" w:themeFill="accent4" w:themeFillShade="CC"/>
      </w:tcPr>
    </w:tblStylePr>
    <w:tblStylePr w:type="lastRow">
      <w:rPr>
        <w:b/>
        <w:bCs/>
        <w:color w:val="73286E" w:themeColor="accent4" w:themeShade="CC"/>
      </w:rPr>
      <w:tblPr/>
      <w:tcPr>
        <w:tcBorders>
          <w:top w:val="single" w:sz="12" w:space="0" w:color="243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C1" w:themeFill="accent3" w:themeFillTint="3F"/>
      </w:tcPr>
    </w:tblStylePr>
    <w:tblStylePr w:type="band1Horz">
      <w:tblPr/>
      <w:tcPr>
        <w:shd w:val="clear" w:color="auto" w:fill="EBF7C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E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9A18" w:themeFill="accent3" w:themeFillShade="CC"/>
      </w:tcPr>
    </w:tblStylePr>
    <w:tblStylePr w:type="lastRow">
      <w:rPr>
        <w:b/>
        <w:bCs/>
        <w:color w:val="769A18" w:themeColor="accent3" w:themeShade="CC"/>
      </w:rPr>
      <w:tblPr/>
      <w:tcPr>
        <w:tcBorders>
          <w:top w:val="single" w:sz="12" w:space="0" w:color="243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5E8" w:themeFill="accent4" w:themeFillTint="3F"/>
      </w:tcPr>
    </w:tblStylePr>
    <w:tblStylePr w:type="band1Horz">
      <w:tblPr/>
      <w:tcPr>
        <w:shd w:val="clear" w:color="auto" w:fill="EED0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D7E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DB2" w:themeFill="accent6" w:themeFillShade="CC"/>
      </w:tcPr>
    </w:tblStylePr>
    <w:tblStylePr w:type="lastRow">
      <w:rPr>
        <w:b/>
        <w:bCs/>
        <w:color w:val="87ADB2" w:themeColor="accent6" w:themeShade="CC"/>
      </w:rPr>
      <w:tblPr/>
      <w:tcPr>
        <w:tcBorders>
          <w:top w:val="single" w:sz="12" w:space="0" w:color="243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FF" w:themeFill="accent5" w:themeFillTint="3F"/>
      </w:tcPr>
    </w:tblStylePr>
    <w:tblStylePr w:type="band1Horz">
      <w:tblPr/>
      <w:tcPr>
        <w:shd w:val="clear" w:color="auto" w:fill="AEDF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F7FA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355" w:themeFill="accent5" w:themeFillShade="CC"/>
      </w:tcPr>
    </w:tblStylePr>
    <w:tblStylePr w:type="lastRow">
      <w:rPr>
        <w:b/>
        <w:bCs/>
        <w:color w:val="003355" w:themeColor="accent5" w:themeShade="CC"/>
      </w:rPr>
      <w:tblPr/>
      <w:tcPr>
        <w:tcBorders>
          <w:top w:val="single" w:sz="12" w:space="0" w:color="243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F3" w:themeFill="accent6" w:themeFillTint="3F"/>
      </w:tcPr>
    </w:tblStylePr>
    <w:tblStylePr w:type="band1Horz">
      <w:tblPr/>
      <w:tcPr>
        <w:shd w:val="clear" w:color="auto" w:fill="F0F5F5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E4EBF1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8C" w:themeFill="accent2" w:themeFillShade="CC"/>
      </w:tcPr>
    </w:tblStylePr>
    <w:tblStylePr w:type="lastRow">
      <w:rPr>
        <w:b/>
        <w:bCs/>
        <w:color w:val="007F8C" w:themeColor="accent2" w:themeShade="CC"/>
      </w:rPr>
      <w:tblPr/>
      <w:tcPr>
        <w:tcBorders>
          <w:top w:val="single" w:sz="12" w:space="0" w:color="24364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DDD" w:themeFill="text1" w:themeFillTint="3F"/>
      </w:tcPr>
    </w:tblStylePr>
    <w:tblStylePr w:type="band1Horz">
      <w:tblPr/>
      <w:tcPr>
        <w:shd w:val="clear" w:color="auto" w:fill="C9D7E3" w:themeFill="text1" w:themeFillTint="33"/>
      </w:tcPr>
    </w:tblStylePr>
  </w:style>
  <w:style w:type="table" w:styleId="ColorfulShading-Accent1">
    <w:name w:val="Colorful Shading Accent 1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00A0AF" w:themeColor="accent2"/>
        <w:left w:val="single" w:sz="4" w:space="0" w:color="243646" w:themeColor="accent1"/>
        <w:bottom w:val="single" w:sz="4" w:space="0" w:color="243646" w:themeColor="accent1"/>
        <w:right w:val="single" w:sz="4" w:space="0" w:color="24364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0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0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029" w:themeColor="accent1" w:themeShade="99"/>
          <w:insideV w:val="nil"/>
        </w:tcBorders>
        <w:shd w:val="clear" w:color="auto" w:fill="1520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029" w:themeFill="accent1" w:themeFillShade="99"/>
      </w:tcPr>
    </w:tblStylePr>
    <w:tblStylePr w:type="band1Vert">
      <w:tblPr/>
      <w:tcPr>
        <w:shd w:val="clear" w:color="auto" w:fill="94AFC8" w:themeFill="accent1" w:themeFillTint="66"/>
      </w:tcPr>
    </w:tblStylePr>
    <w:tblStylePr w:type="band1Horz">
      <w:tblPr/>
      <w:tcPr>
        <w:shd w:val="clear" w:color="auto" w:fill="7A9CBA" w:themeFill="accent1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-Accent2">
    <w:name w:val="Colorful Shading Accent 2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00A0AF" w:themeColor="accent2"/>
        <w:left w:val="single" w:sz="4" w:space="0" w:color="00A0AF" w:themeColor="accent2"/>
        <w:bottom w:val="single" w:sz="4" w:space="0" w:color="00A0AF" w:themeColor="accent2"/>
        <w:right w:val="single" w:sz="4" w:space="0" w:color="00A0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0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9" w:themeColor="accent2" w:themeShade="99"/>
          <w:insideV w:val="nil"/>
        </w:tcBorders>
        <w:shd w:val="clear" w:color="auto" w:fill="005F6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9" w:themeFill="accent2" w:themeFillShade="99"/>
      </w:tcPr>
    </w:tblStylePr>
    <w:tblStylePr w:type="band1Vert">
      <w:tblPr/>
      <w:tcPr>
        <w:shd w:val="clear" w:color="auto" w:fill="79F3FF" w:themeFill="accent2" w:themeFillTint="66"/>
      </w:tcPr>
    </w:tblStylePr>
    <w:tblStylePr w:type="band1Horz">
      <w:tblPr/>
      <w:tcPr>
        <w:shd w:val="clear" w:color="auto" w:fill="58F0FF" w:themeFill="accent2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-Accent3">
    <w:name w:val="Colorful Shading Accent 3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91338A" w:themeColor="accent4"/>
        <w:left w:val="single" w:sz="4" w:space="0" w:color="95C11E" w:themeColor="accent3"/>
        <w:bottom w:val="single" w:sz="4" w:space="0" w:color="95C11E" w:themeColor="accent3"/>
        <w:right w:val="single" w:sz="4" w:space="0" w:color="95C1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338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73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7312" w:themeColor="accent3" w:themeShade="99"/>
          <w:insideV w:val="nil"/>
        </w:tcBorders>
        <w:shd w:val="clear" w:color="auto" w:fill="5973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7312" w:themeFill="accent3" w:themeFillShade="99"/>
      </w:tcPr>
    </w:tblStylePr>
    <w:tblStylePr w:type="band1Vert">
      <w:tblPr/>
      <w:tcPr>
        <w:shd w:val="clear" w:color="auto" w:fill="D8EF9B" w:themeFill="accent3" w:themeFillTint="66"/>
      </w:tcPr>
    </w:tblStylePr>
    <w:tblStylePr w:type="band1Horz">
      <w:tblPr/>
      <w:tcPr>
        <w:shd w:val="clear" w:color="auto" w:fill="CFEB8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95C11E" w:themeColor="accent3"/>
        <w:left w:val="single" w:sz="4" w:space="0" w:color="91338A" w:themeColor="accent4"/>
        <w:bottom w:val="single" w:sz="4" w:space="0" w:color="91338A" w:themeColor="accent4"/>
        <w:right w:val="single" w:sz="4" w:space="0" w:color="91338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C1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1E5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1E52" w:themeColor="accent4" w:themeShade="99"/>
          <w:insideV w:val="nil"/>
        </w:tcBorders>
        <w:shd w:val="clear" w:color="auto" w:fill="561E5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E52" w:themeFill="accent4" w:themeFillShade="99"/>
      </w:tcPr>
    </w:tblStylePr>
    <w:tblStylePr w:type="band1Vert">
      <w:tblPr/>
      <w:tcPr>
        <w:shd w:val="clear" w:color="auto" w:fill="DEA2D9" w:themeFill="accent4" w:themeFillTint="66"/>
      </w:tcPr>
    </w:tblStylePr>
    <w:tblStylePr w:type="band1Horz">
      <w:tblPr/>
      <w:tcPr>
        <w:shd w:val="clear" w:color="auto" w:fill="D68BD0" w:themeFill="accent4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-Accent5">
    <w:name w:val="Colorful Shading Accent 5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B7CED1" w:themeColor="accent6"/>
        <w:left w:val="single" w:sz="4" w:space="0" w:color="00416B" w:themeColor="accent5"/>
        <w:bottom w:val="single" w:sz="4" w:space="0" w:color="00416B" w:themeColor="accent5"/>
        <w:right w:val="single" w:sz="4" w:space="0" w:color="00416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CED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64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640" w:themeColor="accent5" w:themeShade="99"/>
          <w:insideV w:val="nil"/>
        </w:tcBorders>
        <w:shd w:val="clear" w:color="auto" w:fill="00264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640" w:themeFill="accent5" w:themeFillShade="99"/>
      </w:tcPr>
    </w:tblStylePr>
    <w:tblStylePr w:type="band1Vert">
      <w:tblPr/>
      <w:tcPr>
        <w:shd w:val="clear" w:color="auto" w:fill="5DBFFF" w:themeFill="accent5" w:themeFillTint="66"/>
      </w:tcPr>
    </w:tblStylePr>
    <w:tblStylePr w:type="band1Horz">
      <w:tblPr/>
      <w:tcPr>
        <w:shd w:val="clear" w:color="auto" w:fill="36AFFF" w:themeFill="accent5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styleId="ColorfulShading-Accent6">
    <w:name w:val="Colorful Shading Accent 6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00416B" w:themeColor="accent5"/>
        <w:left w:val="single" w:sz="4" w:space="0" w:color="B7CED1" w:themeColor="accent6"/>
        <w:bottom w:val="single" w:sz="4" w:space="0" w:color="B7CED1" w:themeColor="accent6"/>
        <w:right w:val="single" w:sz="4" w:space="0" w:color="B7CED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1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898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898F" w:themeColor="accent6" w:themeShade="99"/>
          <w:insideV w:val="nil"/>
        </w:tcBorders>
        <w:shd w:val="clear" w:color="auto" w:fill="5B898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8F" w:themeFill="accent6" w:themeFillShade="99"/>
      </w:tcPr>
    </w:tblStylePr>
    <w:tblStylePr w:type="band1Vert">
      <w:tblPr/>
      <w:tcPr>
        <w:shd w:val="clear" w:color="auto" w:fill="E2EBEC" w:themeFill="accent6" w:themeFillTint="66"/>
      </w:tcPr>
    </w:tblStylePr>
    <w:tblStylePr w:type="band1Horz">
      <w:tblPr/>
      <w:tcPr>
        <w:shd w:val="clear" w:color="auto" w:fill="DBE6E8" w:themeFill="accent6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table" w:customStyle="1" w:styleId="ColorfulShading1">
    <w:name w:val="Colorful Shading1"/>
    <w:basedOn w:val="TableNormal"/>
    <w:uiPriority w:val="71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24" w:space="0" w:color="00A0AF" w:themeColor="accent2"/>
        <w:left w:val="single" w:sz="4" w:space="0" w:color="243646" w:themeColor="text1"/>
        <w:bottom w:val="single" w:sz="4" w:space="0" w:color="243646" w:themeColor="text1"/>
        <w:right w:val="single" w:sz="4" w:space="0" w:color="243646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F1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0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02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029" w:themeColor="text1" w:themeShade="99"/>
          <w:insideV w:val="nil"/>
        </w:tcBorders>
        <w:shd w:val="clear" w:color="auto" w:fill="15202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text1" w:themeFillShade="BF"/>
      </w:tcPr>
    </w:tblStylePr>
    <w:tblStylePr w:type="band1Vert">
      <w:tblPr/>
      <w:tcPr>
        <w:shd w:val="clear" w:color="auto" w:fill="94AFC8" w:themeFill="text1" w:themeFillTint="66"/>
      </w:tcPr>
    </w:tblStylePr>
    <w:tblStylePr w:type="band1Horz">
      <w:tblPr/>
      <w:tcPr>
        <w:shd w:val="clear" w:color="auto" w:fill="7A9CBA" w:themeFill="text1" w:themeFillTint="7F"/>
      </w:tcPr>
    </w:tblStylePr>
    <w:tblStylePr w:type="neCell">
      <w:rPr>
        <w:color w:val="243646" w:themeColor="text1"/>
      </w:rPr>
    </w:tblStylePr>
    <w:tblStylePr w:type="nwCell">
      <w:rPr>
        <w:color w:val="243646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2C32"/>
    <w:rPr>
      <w:sz w:val="16"/>
      <w:szCs w:val="16"/>
    </w:rPr>
  </w:style>
  <w:style w:type="paragraph" w:styleId="CommentText">
    <w:name w:val="annotation text"/>
    <w:basedOn w:val="AGNormal"/>
    <w:link w:val="CommentTextChar"/>
    <w:unhideWhenUsed/>
    <w:rsid w:val="00DD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C32"/>
    <w:rPr>
      <w:rFonts w:ascii="Times New Roman" w:eastAsia="Times New Roman" w:hAnsi="Times New Roman" w:cs="Times New Roman"/>
      <w:b/>
      <w:bCs/>
      <w:kern w:val="24"/>
      <w:sz w:val="20"/>
      <w:szCs w:val="20"/>
    </w:rPr>
  </w:style>
  <w:style w:type="table" w:styleId="DarkList-Accent1">
    <w:name w:val="Dark List Accent 1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24364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A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83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83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A0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5C1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60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90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90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0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016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91338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194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266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266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266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266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0041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3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05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05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5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5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B7CED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71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A5A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A5A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A5A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A5AA" w:themeFill="accent6" w:themeFillShade="BF"/>
      </w:tcPr>
    </w:tblStylePr>
  </w:style>
  <w:style w:type="table" w:customStyle="1" w:styleId="DarkList1">
    <w:name w:val="Dark List1"/>
    <w:basedOn w:val="TableNormal"/>
    <w:uiPriority w:val="70"/>
    <w:rsid w:val="00DD2C32"/>
    <w:pPr>
      <w:spacing w:line="240" w:lineRule="auto"/>
    </w:pPr>
    <w:rPr>
      <w:rFonts w:ascii="Times New Roman" w:hAnsi="Times New Roman" w:cs="Times New Roman"/>
      <w:color w:val="FFFFFF" w:themeColor="background1"/>
      <w:kern w:val="24"/>
      <w:sz w:val="20"/>
      <w:szCs w:val="20"/>
      <w:lang w:bidi="en-US"/>
    </w:rPr>
    <w:tblPr>
      <w:tblStyleRowBandSize w:val="1"/>
      <w:tblStyleColBandSize w:val="1"/>
    </w:tblPr>
    <w:tcPr>
      <w:shd w:val="clear" w:color="auto" w:fill="243646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A2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834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83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834" w:themeFill="text1" w:themeFillShade="BF"/>
      </w:tcPr>
    </w:tblStylePr>
  </w:style>
  <w:style w:type="paragraph" w:styleId="Date">
    <w:name w:val="Date"/>
    <w:basedOn w:val="AGNormal"/>
    <w:next w:val="Normal"/>
    <w:link w:val="DateChar"/>
    <w:rsid w:val="00DD2C32"/>
  </w:style>
  <w:style w:type="character" w:customStyle="1" w:styleId="DateChar">
    <w:name w:val="Date Char"/>
    <w:basedOn w:val="DefaultParagraphFont"/>
    <w:link w:val="Date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DOCSFooter">
    <w:name w:val="DOCSFooter"/>
    <w:basedOn w:val="DefaultParagraphFont"/>
    <w:rsid w:val="00DD2C32"/>
    <w:rPr>
      <w:rFonts w:ascii="Times New Roman" w:hAnsi="Times New Roman"/>
      <w:dstrike w:val="0"/>
      <w:w w:val="100"/>
      <w:kern w:val="0"/>
      <w:sz w:val="14"/>
      <w:szCs w:val="14"/>
      <w:u w:val="none"/>
      <w:vertAlign w:val="baseline"/>
    </w:rPr>
  </w:style>
  <w:style w:type="paragraph" w:styleId="DocumentMap">
    <w:name w:val="Document Map"/>
    <w:basedOn w:val="AGNormal"/>
    <w:link w:val="DocumentMapChar"/>
    <w:semiHidden/>
    <w:unhideWhenUsed/>
    <w:rsid w:val="00DD2C3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DD2C32"/>
    <w:rPr>
      <w:rFonts w:ascii="Tahoma" w:eastAsia="Times New Roman" w:hAnsi="Tahoma" w:cs="Tahoma"/>
      <w:kern w:val="24"/>
      <w:sz w:val="24"/>
      <w:szCs w:val="24"/>
      <w:shd w:val="clear" w:color="auto" w:fill="000080"/>
    </w:rPr>
  </w:style>
  <w:style w:type="paragraph" w:styleId="E-mailSignature">
    <w:name w:val="E-mail Signature"/>
    <w:basedOn w:val="AGNormal"/>
    <w:link w:val="E-mailSignatureChar"/>
    <w:semiHidden/>
    <w:unhideWhenUsed/>
    <w:rsid w:val="00DD2C32"/>
  </w:style>
  <w:style w:type="character" w:customStyle="1" w:styleId="E-mailSignatureChar">
    <w:name w:val="E-mail Signature Char"/>
    <w:basedOn w:val="DefaultParagraphFont"/>
    <w:link w:val="E-mailSignature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Emphasis">
    <w:name w:val="Emphasis"/>
    <w:basedOn w:val="DefaultParagraphFont"/>
    <w:uiPriority w:val="20"/>
    <w:semiHidden/>
    <w:rsid w:val="00DD2C32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DD2C32"/>
    <w:rPr>
      <w:vertAlign w:val="superscript"/>
    </w:rPr>
  </w:style>
  <w:style w:type="paragraph" w:styleId="EndnoteText">
    <w:name w:val="endnote text"/>
    <w:basedOn w:val="AGNormal"/>
    <w:link w:val="EndnoteTextChar"/>
    <w:semiHidden/>
    <w:unhideWhenUsed/>
    <w:rsid w:val="00DD2C32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EnvelopeAddress">
    <w:name w:val="envelope address"/>
    <w:basedOn w:val="AGNormal"/>
    <w:rsid w:val="00DD2C32"/>
    <w:pPr>
      <w:framePr w:w="7920" w:h="1980" w:hRule="exact" w:hSpace="180" w:wrap="auto" w:hAnchor="page" w:xAlign="center" w:yAlign="bottom"/>
      <w:spacing w:after="240"/>
      <w:ind w:left="2880"/>
      <w:contextualSpacing/>
    </w:pPr>
    <w:rPr>
      <w:rFonts w:cs="Arial"/>
    </w:rPr>
  </w:style>
  <w:style w:type="paragraph" w:styleId="EnvelopeReturn">
    <w:name w:val="envelope return"/>
    <w:basedOn w:val="AGNormal"/>
    <w:rsid w:val="00DD2C32"/>
    <w:pPr>
      <w:spacing w:after="240"/>
      <w:contextualSpacing/>
    </w:pPr>
    <w:rPr>
      <w:rFonts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2C32"/>
    <w:rPr>
      <w:color w:val="243646" w:themeColor="followedHyperlink"/>
      <w:u w:val="single"/>
    </w:rPr>
  </w:style>
  <w:style w:type="paragraph" w:styleId="Footer">
    <w:name w:val="footer"/>
    <w:basedOn w:val="AGNormal"/>
    <w:link w:val="FooterChar"/>
    <w:rsid w:val="00DD2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FootnoteReference">
    <w:name w:val="footnote reference"/>
    <w:basedOn w:val="DefaultParagraphFont"/>
    <w:rsid w:val="00DD2C32"/>
    <w:rPr>
      <w:vertAlign w:val="superscript"/>
    </w:rPr>
  </w:style>
  <w:style w:type="paragraph" w:styleId="FootnoteText">
    <w:name w:val="footnote text"/>
    <w:basedOn w:val="AGNormal"/>
    <w:link w:val="FootnoteTextChar"/>
    <w:rsid w:val="00DD2C32"/>
    <w:pPr>
      <w:spacing w:before="60" w:after="60"/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2C32"/>
    <w:rPr>
      <w:rFonts w:ascii="Times New Roman" w:eastAsia="Times New Roman" w:hAnsi="Times New Roman" w:cs="Times New Roman"/>
      <w:kern w:val="24"/>
      <w:sz w:val="20"/>
      <w:szCs w:val="20"/>
    </w:rPr>
  </w:style>
  <w:style w:type="paragraph" w:styleId="Header">
    <w:name w:val="header"/>
    <w:basedOn w:val="AGNormal"/>
    <w:link w:val="HeaderChar"/>
    <w:rsid w:val="00DD2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HeaderImage">
    <w:name w:val="HeaderImage"/>
    <w:basedOn w:val="Header"/>
    <w:next w:val="Header"/>
    <w:rsid w:val="00DD2C32"/>
    <w:pPr>
      <w:jc w:val="right"/>
    </w:pPr>
  </w:style>
  <w:style w:type="paragraph" w:customStyle="1" w:styleId="HeaderDisclaimer">
    <w:name w:val="HeaderDisclaimer"/>
    <w:basedOn w:val="HeaderImage"/>
    <w:next w:val="Header"/>
    <w:rsid w:val="00DD2C32"/>
    <w:rPr>
      <w:rFonts w:ascii="Arial" w:hAnsi="Arial"/>
      <w:sz w:val="18"/>
    </w:rPr>
  </w:style>
  <w:style w:type="paragraph" w:customStyle="1" w:styleId="HeaderDisclaimerGPuff">
    <w:name w:val="HeaderDisclaimerGPuff"/>
    <w:basedOn w:val="HeaderDisclaimer"/>
    <w:next w:val="Header"/>
    <w:rsid w:val="00DD2C32"/>
    <w:rPr>
      <w:sz w:val="20"/>
    </w:rPr>
  </w:style>
  <w:style w:type="paragraph" w:customStyle="1" w:styleId="HeaderDisclaimerSmall">
    <w:name w:val="HeaderDisclaimerSmall"/>
    <w:basedOn w:val="HeaderDisclaimer"/>
    <w:next w:val="Header"/>
    <w:rsid w:val="00DD2C32"/>
    <w:rPr>
      <w:sz w:val="14"/>
    </w:rPr>
  </w:style>
  <w:style w:type="paragraph" w:customStyle="1" w:styleId="HeaderImageHongKong">
    <w:name w:val="HeaderImageHongKong"/>
    <w:basedOn w:val="HeaderImage"/>
    <w:rsid w:val="00DD2C32"/>
    <w:pPr>
      <w:spacing w:after="120"/>
    </w:pPr>
  </w:style>
  <w:style w:type="paragraph" w:customStyle="1" w:styleId="HeaderName">
    <w:name w:val="HeaderName"/>
    <w:basedOn w:val="AGNormal"/>
    <w:next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HeaderPhoneFax">
    <w:name w:val="HeaderPhoneFax"/>
    <w:basedOn w:val="AGNormal"/>
    <w:rsid w:val="00DD2C32"/>
    <w:pPr>
      <w:ind w:left="6480"/>
    </w:pPr>
  </w:style>
  <w:style w:type="character" w:customStyle="1" w:styleId="Heading1Char">
    <w:name w:val="Heading 1 Char"/>
    <w:basedOn w:val="DefaultParagraphFont"/>
    <w:link w:val="Heading1"/>
    <w:rsid w:val="00DD2C32"/>
    <w:rPr>
      <w:rFonts w:ascii="Times New Roman" w:eastAsiaTheme="majorEastAsia" w:hAnsi="Times New Roman" w:cstheme="majorBidi"/>
      <w:b/>
      <w:bCs/>
      <w:kern w:val="24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D2C32"/>
    <w:rPr>
      <w:rFonts w:ascii="Times New Roman" w:eastAsiaTheme="majorEastAsia" w:hAnsi="Times New Roman" w:cstheme="majorBidi"/>
      <w:b/>
      <w:bCs/>
      <w:kern w:val="24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DD2C32"/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D2C32"/>
    <w:rPr>
      <w:rFonts w:ascii="Times New Roman" w:eastAsiaTheme="majorEastAsia" w:hAnsi="Times New Roman" w:cstheme="majorBidi"/>
      <w:b/>
      <w:bCs/>
      <w:i/>
      <w:iCs/>
      <w:kern w:val="24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D2C32"/>
    <w:rPr>
      <w:rFonts w:ascii="Times New Roman" w:eastAsiaTheme="majorEastAsia" w:hAnsi="Times New Roman" w:cstheme="majorBidi"/>
      <w:kern w:val="24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D2C32"/>
    <w:rPr>
      <w:rFonts w:ascii="Times New Roman" w:eastAsiaTheme="majorEastAsia" w:hAnsi="Times New Roman" w:cstheme="majorBidi"/>
      <w:i/>
      <w:iCs/>
      <w:kern w:val="24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D2C32"/>
    <w:rPr>
      <w:rFonts w:ascii="Times New Roman" w:eastAsiaTheme="majorEastAsia" w:hAnsi="Times New Roman" w:cstheme="majorBidi"/>
      <w:kern w:val="24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D2C32"/>
    <w:rPr>
      <w:rFonts w:ascii="Times New Roman" w:eastAsiaTheme="majorEastAsia" w:hAnsi="Times New Roman" w:cstheme="majorBidi"/>
      <w:i/>
      <w:iCs/>
      <w:kern w:val="24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D2C32"/>
  </w:style>
  <w:style w:type="paragraph" w:styleId="HTMLAddress">
    <w:name w:val="HTML Address"/>
    <w:basedOn w:val="AGNormal"/>
    <w:link w:val="HTMLAddressChar"/>
    <w:semiHidden/>
    <w:unhideWhenUsed/>
    <w:rsid w:val="00DD2C32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D2C32"/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D2C3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2C3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AGNormal"/>
    <w:link w:val="HTMLPreformatted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2C3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C32"/>
    <w:rPr>
      <w:i/>
      <w:iCs/>
    </w:rPr>
  </w:style>
  <w:style w:type="character" w:styleId="Hyperlink">
    <w:name w:val="Hyperlink"/>
    <w:basedOn w:val="DefaultParagraphFont"/>
    <w:unhideWhenUsed/>
    <w:rsid w:val="00DD2C32"/>
    <w:rPr>
      <w:color w:val="0000FF"/>
      <w:u w:val="single"/>
    </w:rPr>
  </w:style>
  <w:style w:type="numbering" w:customStyle="1" w:styleId="IA1a1">
    <w:name w:val="I./A./1./a./(1)"/>
    <w:basedOn w:val="NoList"/>
    <w:rsid w:val="00DD2C32"/>
    <w:pPr>
      <w:numPr>
        <w:numId w:val="8"/>
      </w:numPr>
    </w:pPr>
  </w:style>
  <w:style w:type="paragraph" w:styleId="Index1">
    <w:name w:val="index 1"/>
    <w:basedOn w:val="AGNormal"/>
    <w:next w:val="Normal"/>
    <w:autoRedefine/>
    <w:semiHidden/>
    <w:unhideWhenUsed/>
    <w:rsid w:val="00DD2C32"/>
    <w:pPr>
      <w:ind w:left="240" w:hanging="240"/>
    </w:pPr>
  </w:style>
  <w:style w:type="paragraph" w:styleId="Index2">
    <w:name w:val="index 2"/>
    <w:basedOn w:val="Index1"/>
    <w:next w:val="Normal"/>
    <w:autoRedefine/>
    <w:semiHidden/>
    <w:unhideWhenUsed/>
    <w:rsid w:val="00DD2C32"/>
    <w:pPr>
      <w:ind w:left="480"/>
    </w:pPr>
  </w:style>
  <w:style w:type="paragraph" w:styleId="Index3">
    <w:name w:val="index 3"/>
    <w:basedOn w:val="Index1"/>
    <w:next w:val="Normal"/>
    <w:autoRedefine/>
    <w:semiHidden/>
    <w:unhideWhenUsed/>
    <w:rsid w:val="00DD2C32"/>
    <w:pPr>
      <w:ind w:left="720"/>
    </w:pPr>
  </w:style>
  <w:style w:type="paragraph" w:styleId="Index4">
    <w:name w:val="index 4"/>
    <w:basedOn w:val="Index1"/>
    <w:next w:val="Normal"/>
    <w:autoRedefine/>
    <w:semiHidden/>
    <w:unhideWhenUsed/>
    <w:rsid w:val="00DD2C32"/>
    <w:pPr>
      <w:ind w:left="960"/>
    </w:pPr>
  </w:style>
  <w:style w:type="paragraph" w:styleId="Index5">
    <w:name w:val="index 5"/>
    <w:basedOn w:val="Index1"/>
    <w:next w:val="Normal"/>
    <w:autoRedefine/>
    <w:semiHidden/>
    <w:unhideWhenUsed/>
    <w:rsid w:val="00DD2C32"/>
    <w:pPr>
      <w:ind w:left="1200"/>
    </w:pPr>
  </w:style>
  <w:style w:type="paragraph" w:styleId="Index6">
    <w:name w:val="index 6"/>
    <w:basedOn w:val="Index1"/>
    <w:next w:val="Normal"/>
    <w:autoRedefine/>
    <w:semiHidden/>
    <w:unhideWhenUsed/>
    <w:rsid w:val="00DD2C32"/>
    <w:pPr>
      <w:ind w:left="1440"/>
    </w:pPr>
  </w:style>
  <w:style w:type="paragraph" w:styleId="Index7">
    <w:name w:val="index 7"/>
    <w:basedOn w:val="Index1"/>
    <w:next w:val="Normal"/>
    <w:autoRedefine/>
    <w:semiHidden/>
    <w:unhideWhenUsed/>
    <w:rsid w:val="00DD2C32"/>
    <w:pPr>
      <w:ind w:left="1680"/>
    </w:pPr>
  </w:style>
  <w:style w:type="paragraph" w:styleId="Index8">
    <w:name w:val="index 8"/>
    <w:basedOn w:val="Index1"/>
    <w:next w:val="Normal"/>
    <w:autoRedefine/>
    <w:semiHidden/>
    <w:unhideWhenUsed/>
    <w:rsid w:val="00DD2C32"/>
    <w:pPr>
      <w:ind w:left="1920"/>
    </w:pPr>
  </w:style>
  <w:style w:type="paragraph" w:styleId="Index9">
    <w:name w:val="index 9"/>
    <w:basedOn w:val="Index1"/>
    <w:next w:val="Normal"/>
    <w:autoRedefine/>
    <w:semiHidden/>
    <w:unhideWhenUsed/>
    <w:rsid w:val="00DD2C32"/>
    <w:pPr>
      <w:ind w:left="2160"/>
    </w:pPr>
  </w:style>
  <w:style w:type="paragraph" w:styleId="IndexHeading">
    <w:name w:val="index heading"/>
    <w:basedOn w:val="AGNormal"/>
    <w:next w:val="Index1"/>
    <w:semiHidden/>
    <w:unhideWhenUsed/>
    <w:rsid w:val="00DD2C32"/>
    <w:rPr>
      <w:rFonts w:cs="Arial"/>
      <w:b/>
      <w:bCs/>
    </w:rPr>
  </w:style>
  <w:style w:type="character" w:styleId="IntenseEmphasis">
    <w:name w:val="Intense Emphasis"/>
    <w:basedOn w:val="DefaultParagraphFont"/>
    <w:uiPriority w:val="21"/>
    <w:semiHidden/>
    <w:rsid w:val="00DD2C32"/>
    <w:rPr>
      <w:b/>
      <w:bCs/>
      <w:i/>
      <w:iCs/>
      <w:color w:val="24364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DD2C32"/>
    <w:pPr>
      <w:pBdr>
        <w:bottom w:val="single" w:sz="4" w:space="4" w:color="243646" w:themeColor="accent1"/>
      </w:pBdr>
      <w:spacing w:before="200" w:after="280"/>
      <w:ind w:left="936" w:right="936"/>
    </w:pPr>
    <w:rPr>
      <w:b/>
      <w:bCs/>
      <w:i/>
      <w:iCs/>
      <w:color w:val="24364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27271"/>
    <w:rPr>
      <w:rFonts w:ascii="Times New Roman" w:hAnsi="Times New Roman" w:cs="Times New Roman"/>
      <w:b/>
      <w:bCs/>
      <w:i/>
      <w:iCs/>
      <w:color w:val="243646" w:themeColor="accent1"/>
      <w:kern w:val="24"/>
      <w:sz w:val="24"/>
      <w:szCs w:val="24"/>
      <w:lang w:bidi="en-US"/>
    </w:rPr>
  </w:style>
  <w:style w:type="character" w:styleId="IntenseReference">
    <w:name w:val="Intense Reference"/>
    <w:basedOn w:val="DefaultParagraphFont"/>
    <w:uiPriority w:val="32"/>
    <w:semiHidden/>
    <w:rsid w:val="00DD2C32"/>
    <w:rPr>
      <w:b/>
      <w:bCs/>
      <w:smallCaps/>
      <w:color w:val="00A0AF" w:themeColor="accent2"/>
      <w:spacing w:val="5"/>
      <w:u w:val="single"/>
    </w:rPr>
  </w:style>
  <w:style w:type="character" w:customStyle="1" w:styleId="Italic">
    <w:name w:val="Italic"/>
    <w:basedOn w:val="DefaultParagraphFont"/>
    <w:semiHidden/>
    <w:unhideWhenUsed/>
    <w:rsid w:val="00DD2C32"/>
    <w:rPr>
      <w:i/>
    </w:rPr>
  </w:style>
  <w:style w:type="character" w:customStyle="1" w:styleId="ItalicUnderline">
    <w:name w:val="Italic Underline"/>
    <w:basedOn w:val="DefaultParagraphFont"/>
    <w:semiHidden/>
    <w:unhideWhenUsed/>
    <w:rsid w:val="00DD2C32"/>
    <w:rPr>
      <w:i/>
      <w:u w:val="single"/>
    </w:rPr>
  </w:style>
  <w:style w:type="character" w:customStyle="1" w:styleId="Italics">
    <w:name w:val="Italics"/>
    <w:basedOn w:val="DefaultParagraphFont"/>
    <w:rsid w:val="00DD2C32"/>
    <w:rPr>
      <w:i/>
    </w:rPr>
  </w:style>
  <w:style w:type="character" w:customStyle="1" w:styleId="ItalicsUnderline">
    <w:name w:val="Italics Underline"/>
    <w:basedOn w:val="DefaultParagraphFont"/>
    <w:rsid w:val="00DD2C32"/>
    <w:rPr>
      <w:i/>
      <w:u w:val="single"/>
    </w:rPr>
  </w:style>
  <w:style w:type="paragraph" w:customStyle="1" w:styleId="LetterheadCase">
    <w:name w:val="LetterheadCase"/>
    <w:basedOn w:val="AGNormal"/>
    <w:rsid w:val="00DD2C32"/>
    <w:pPr>
      <w:ind w:left="6480"/>
    </w:pPr>
    <w:rPr>
      <w:rFonts w:ascii="Arial" w:hAnsi="Arial"/>
      <w:b/>
      <w:sz w:val="16"/>
    </w:rPr>
  </w:style>
  <w:style w:type="paragraph" w:customStyle="1" w:styleId="LetterheadHeader">
    <w:name w:val="LetterheadHeader"/>
    <w:basedOn w:val="Normal"/>
    <w:rsid w:val="00DD2C32"/>
    <w:pPr>
      <w:ind w:left="6480"/>
    </w:pPr>
    <w:rPr>
      <w:rFonts w:eastAsiaTheme="minorEastAsia"/>
      <w:sz w:val="16"/>
    </w:rPr>
  </w:style>
  <w:style w:type="character" w:customStyle="1" w:styleId="LetterheadName">
    <w:name w:val="LetterheadName"/>
    <w:basedOn w:val="DefaultParagraphFont"/>
    <w:uiPriority w:val="1"/>
    <w:rsid w:val="00DD2C32"/>
    <w:rPr>
      <w:rFonts w:ascii="Arial" w:hAnsi="Arial"/>
      <w:b/>
      <w:kern w:val="24"/>
      <w:sz w:val="16"/>
      <w:szCs w:val="24"/>
    </w:rPr>
  </w:style>
  <w:style w:type="character" w:customStyle="1" w:styleId="LetterHeadName0">
    <w:name w:val="LetterHeadName"/>
    <w:basedOn w:val="DefaultParagraphFont"/>
    <w:uiPriority w:val="1"/>
    <w:rsid w:val="00DD2C32"/>
    <w:rPr>
      <w:rFonts w:ascii="Arial" w:hAnsi="Arial"/>
      <w:b/>
      <w:sz w:val="16"/>
    </w:rPr>
  </w:style>
  <w:style w:type="table" w:customStyle="1" w:styleId="LightGrid-Accent11">
    <w:name w:val="Light Grid - Accent 11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accent1"/>
        <w:left w:val="single" w:sz="8" w:space="0" w:color="243646" w:themeColor="accent1"/>
        <w:bottom w:val="single" w:sz="8" w:space="0" w:color="243646" w:themeColor="accent1"/>
        <w:right w:val="single" w:sz="8" w:space="0" w:color="243646" w:themeColor="accent1"/>
        <w:insideH w:val="single" w:sz="8" w:space="0" w:color="243646" w:themeColor="accent1"/>
        <w:insideV w:val="single" w:sz="8" w:space="0" w:color="24364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3646" w:themeColor="accent1"/>
          <w:left w:val="single" w:sz="8" w:space="0" w:color="243646" w:themeColor="accent1"/>
          <w:bottom w:val="single" w:sz="18" w:space="0" w:color="243646" w:themeColor="accent1"/>
          <w:right w:val="single" w:sz="8" w:space="0" w:color="243646" w:themeColor="accent1"/>
          <w:insideH w:val="nil"/>
          <w:insideV w:val="single" w:sz="8" w:space="0" w:color="24364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3646" w:themeColor="accent1"/>
          <w:left w:val="single" w:sz="8" w:space="0" w:color="243646" w:themeColor="accent1"/>
          <w:bottom w:val="single" w:sz="8" w:space="0" w:color="243646" w:themeColor="accent1"/>
          <w:right w:val="single" w:sz="8" w:space="0" w:color="243646" w:themeColor="accent1"/>
          <w:insideH w:val="nil"/>
          <w:insideV w:val="single" w:sz="8" w:space="0" w:color="24364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3646" w:themeColor="accent1"/>
          <w:left w:val="single" w:sz="8" w:space="0" w:color="243646" w:themeColor="accent1"/>
          <w:bottom w:val="single" w:sz="8" w:space="0" w:color="243646" w:themeColor="accent1"/>
          <w:right w:val="single" w:sz="8" w:space="0" w:color="243646" w:themeColor="accent1"/>
        </w:tcBorders>
      </w:tcPr>
    </w:tblStylePr>
    <w:tblStylePr w:type="band1Vert">
      <w:tblPr/>
      <w:tcPr>
        <w:tcBorders>
          <w:top w:val="single" w:sz="8" w:space="0" w:color="243646" w:themeColor="accent1"/>
          <w:left w:val="single" w:sz="8" w:space="0" w:color="243646" w:themeColor="accent1"/>
          <w:bottom w:val="single" w:sz="8" w:space="0" w:color="243646" w:themeColor="accent1"/>
          <w:right w:val="single" w:sz="8" w:space="0" w:color="243646" w:themeColor="accent1"/>
        </w:tcBorders>
        <w:shd w:val="clear" w:color="auto" w:fill="BCCDDD" w:themeFill="accent1" w:themeFillTint="3F"/>
      </w:tcPr>
    </w:tblStylePr>
    <w:tblStylePr w:type="band1Horz">
      <w:tblPr/>
      <w:tcPr>
        <w:tcBorders>
          <w:top w:val="single" w:sz="8" w:space="0" w:color="243646" w:themeColor="accent1"/>
          <w:left w:val="single" w:sz="8" w:space="0" w:color="243646" w:themeColor="accent1"/>
          <w:bottom w:val="single" w:sz="8" w:space="0" w:color="243646" w:themeColor="accent1"/>
          <w:right w:val="single" w:sz="8" w:space="0" w:color="243646" w:themeColor="accent1"/>
          <w:insideV w:val="single" w:sz="8" w:space="0" w:color="243646" w:themeColor="accent1"/>
        </w:tcBorders>
        <w:shd w:val="clear" w:color="auto" w:fill="BCCDDD" w:themeFill="accent1" w:themeFillTint="3F"/>
      </w:tcPr>
    </w:tblStylePr>
    <w:tblStylePr w:type="band2Horz">
      <w:tblPr/>
      <w:tcPr>
        <w:tcBorders>
          <w:top w:val="single" w:sz="8" w:space="0" w:color="243646" w:themeColor="accent1"/>
          <w:left w:val="single" w:sz="8" w:space="0" w:color="243646" w:themeColor="accent1"/>
          <w:bottom w:val="single" w:sz="8" w:space="0" w:color="243646" w:themeColor="accent1"/>
          <w:right w:val="single" w:sz="8" w:space="0" w:color="243646" w:themeColor="accent1"/>
          <w:insideV w:val="single" w:sz="8" w:space="0" w:color="243646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A0AF" w:themeColor="accent2"/>
        <w:left w:val="single" w:sz="8" w:space="0" w:color="00A0AF" w:themeColor="accent2"/>
        <w:bottom w:val="single" w:sz="8" w:space="0" w:color="00A0AF" w:themeColor="accent2"/>
        <w:right w:val="single" w:sz="8" w:space="0" w:color="00A0AF" w:themeColor="accent2"/>
        <w:insideH w:val="single" w:sz="8" w:space="0" w:color="00A0AF" w:themeColor="accent2"/>
        <w:insideV w:val="single" w:sz="8" w:space="0" w:color="00A0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AF" w:themeColor="accent2"/>
          <w:left w:val="single" w:sz="8" w:space="0" w:color="00A0AF" w:themeColor="accent2"/>
          <w:bottom w:val="single" w:sz="18" w:space="0" w:color="00A0AF" w:themeColor="accent2"/>
          <w:right w:val="single" w:sz="8" w:space="0" w:color="00A0AF" w:themeColor="accent2"/>
          <w:insideH w:val="nil"/>
          <w:insideV w:val="single" w:sz="8" w:space="0" w:color="00A0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AF" w:themeColor="accent2"/>
          <w:left w:val="single" w:sz="8" w:space="0" w:color="00A0AF" w:themeColor="accent2"/>
          <w:bottom w:val="single" w:sz="8" w:space="0" w:color="00A0AF" w:themeColor="accent2"/>
          <w:right w:val="single" w:sz="8" w:space="0" w:color="00A0AF" w:themeColor="accent2"/>
          <w:insideH w:val="nil"/>
          <w:insideV w:val="single" w:sz="8" w:space="0" w:color="00A0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AF" w:themeColor="accent2"/>
          <w:left w:val="single" w:sz="8" w:space="0" w:color="00A0AF" w:themeColor="accent2"/>
          <w:bottom w:val="single" w:sz="8" w:space="0" w:color="00A0AF" w:themeColor="accent2"/>
          <w:right w:val="single" w:sz="8" w:space="0" w:color="00A0AF" w:themeColor="accent2"/>
        </w:tcBorders>
      </w:tcPr>
    </w:tblStylePr>
    <w:tblStylePr w:type="band1Vert">
      <w:tblPr/>
      <w:tcPr>
        <w:tcBorders>
          <w:top w:val="single" w:sz="8" w:space="0" w:color="00A0AF" w:themeColor="accent2"/>
          <w:left w:val="single" w:sz="8" w:space="0" w:color="00A0AF" w:themeColor="accent2"/>
          <w:bottom w:val="single" w:sz="8" w:space="0" w:color="00A0AF" w:themeColor="accent2"/>
          <w:right w:val="single" w:sz="8" w:space="0" w:color="00A0AF" w:themeColor="accent2"/>
        </w:tcBorders>
        <w:shd w:val="clear" w:color="auto" w:fill="ACF7FF" w:themeFill="accent2" w:themeFillTint="3F"/>
      </w:tcPr>
    </w:tblStylePr>
    <w:tblStylePr w:type="band1Horz">
      <w:tblPr/>
      <w:tcPr>
        <w:tcBorders>
          <w:top w:val="single" w:sz="8" w:space="0" w:color="00A0AF" w:themeColor="accent2"/>
          <w:left w:val="single" w:sz="8" w:space="0" w:color="00A0AF" w:themeColor="accent2"/>
          <w:bottom w:val="single" w:sz="8" w:space="0" w:color="00A0AF" w:themeColor="accent2"/>
          <w:right w:val="single" w:sz="8" w:space="0" w:color="00A0AF" w:themeColor="accent2"/>
          <w:insideV w:val="single" w:sz="8" w:space="0" w:color="00A0AF" w:themeColor="accent2"/>
        </w:tcBorders>
        <w:shd w:val="clear" w:color="auto" w:fill="ACF7FF" w:themeFill="accent2" w:themeFillTint="3F"/>
      </w:tcPr>
    </w:tblStylePr>
    <w:tblStylePr w:type="band2Horz">
      <w:tblPr/>
      <w:tcPr>
        <w:tcBorders>
          <w:top w:val="single" w:sz="8" w:space="0" w:color="00A0AF" w:themeColor="accent2"/>
          <w:left w:val="single" w:sz="8" w:space="0" w:color="00A0AF" w:themeColor="accent2"/>
          <w:bottom w:val="single" w:sz="8" w:space="0" w:color="00A0AF" w:themeColor="accent2"/>
          <w:right w:val="single" w:sz="8" w:space="0" w:color="00A0AF" w:themeColor="accent2"/>
          <w:insideV w:val="single" w:sz="8" w:space="0" w:color="00A0A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5C11E" w:themeColor="accent3"/>
        <w:left w:val="single" w:sz="8" w:space="0" w:color="95C11E" w:themeColor="accent3"/>
        <w:bottom w:val="single" w:sz="8" w:space="0" w:color="95C11E" w:themeColor="accent3"/>
        <w:right w:val="single" w:sz="8" w:space="0" w:color="95C11E" w:themeColor="accent3"/>
        <w:insideH w:val="single" w:sz="8" w:space="0" w:color="95C11E" w:themeColor="accent3"/>
        <w:insideV w:val="single" w:sz="8" w:space="0" w:color="95C1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C11E" w:themeColor="accent3"/>
          <w:left w:val="single" w:sz="8" w:space="0" w:color="95C11E" w:themeColor="accent3"/>
          <w:bottom w:val="single" w:sz="18" w:space="0" w:color="95C11E" w:themeColor="accent3"/>
          <w:right w:val="single" w:sz="8" w:space="0" w:color="95C11E" w:themeColor="accent3"/>
          <w:insideH w:val="nil"/>
          <w:insideV w:val="single" w:sz="8" w:space="0" w:color="95C1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C11E" w:themeColor="accent3"/>
          <w:left w:val="single" w:sz="8" w:space="0" w:color="95C11E" w:themeColor="accent3"/>
          <w:bottom w:val="single" w:sz="8" w:space="0" w:color="95C11E" w:themeColor="accent3"/>
          <w:right w:val="single" w:sz="8" w:space="0" w:color="95C11E" w:themeColor="accent3"/>
          <w:insideH w:val="nil"/>
          <w:insideV w:val="single" w:sz="8" w:space="0" w:color="95C1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C11E" w:themeColor="accent3"/>
          <w:left w:val="single" w:sz="8" w:space="0" w:color="95C11E" w:themeColor="accent3"/>
          <w:bottom w:val="single" w:sz="8" w:space="0" w:color="95C11E" w:themeColor="accent3"/>
          <w:right w:val="single" w:sz="8" w:space="0" w:color="95C11E" w:themeColor="accent3"/>
        </w:tcBorders>
      </w:tcPr>
    </w:tblStylePr>
    <w:tblStylePr w:type="band1Vert">
      <w:tblPr/>
      <w:tcPr>
        <w:tcBorders>
          <w:top w:val="single" w:sz="8" w:space="0" w:color="95C11E" w:themeColor="accent3"/>
          <w:left w:val="single" w:sz="8" w:space="0" w:color="95C11E" w:themeColor="accent3"/>
          <w:bottom w:val="single" w:sz="8" w:space="0" w:color="95C11E" w:themeColor="accent3"/>
          <w:right w:val="single" w:sz="8" w:space="0" w:color="95C11E" w:themeColor="accent3"/>
        </w:tcBorders>
        <w:shd w:val="clear" w:color="auto" w:fill="E7F5C1" w:themeFill="accent3" w:themeFillTint="3F"/>
      </w:tcPr>
    </w:tblStylePr>
    <w:tblStylePr w:type="band1Horz">
      <w:tblPr/>
      <w:tcPr>
        <w:tcBorders>
          <w:top w:val="single" w:sz="8" w:space="0" w:color="95C11E" w:themeColor="accent3"/>
          <w:left w:val="single" w:sz="8" w:space="0" w:color="95C11E" w:themeColor="accent3"/>
          <w:bottom w:val="single" w:sz="8" w:space="0" w:color="95C11E" w:themeColor="accent3"/>
          <w:right w:val="single" w:sz="8" w:space="0" w:color="95C11E" w:themeColor="accent3"/>
          <w:insideV w:val="single" w:sz="8" w:space="0" w:color="95C11E" w:themeColor="accent3"/>
        </w:tcBorders>
        <w:shd w:val="clear" w:color="auto" w:fill="E7F5C1" w:themeFill="accent3" w:themeFillTint="3F"/>
      </w:tcPr>
    </w:tblStylePr>
    <w:tblStylePr w:type="band2Horz">
      <w:tblPr/>
      <w:tcPr>
        <w:tcBorders>
          <w:top w:val="single" w:sz="8" w:space="0" w:color="95C11E" w:themeColor="accent3"/>
          <w:left w:val="single" w:sz="8" w:space="0" w:color="95C11E" w:themeColor="accent3"/>
          <w:bottom w:val="single" w:sz="8" w:space="0" w:color="95C11E" w:themeColor="accent3"/>
          <w:right w:val="single" w:sz="8" w:space="0" w:color="95C11E" w:themeColor="accent3"/>
          <w:insideV w:val="single" w:sz="8" w:space="0" w:color="95C11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1338A" w:themeColor="accent4"/>
        <w:left w:val="single" w:sz="8" w:space="0" w:color="91338A" w:themeColor="accent4"/>
        <w:bottom w:val="single" w:sz="8" w:space="0" w:color="91338A" w:themeColor="accent4"/>
        <w:right w:val="single" w:sz="8" w:space="0" w:color="91338A" w:themeColor="accent4"/>
        <w:insideH w:val="single" w:sz="8" w:space="0" w:color="91338A" w:themeColor="accent4"/>
        <w:insideV w:val="single" w:sz="8" w:space="0" w:color="91338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338A" w:themeColor="accent4"/>
          <w:left w:val="single" w:sz="8" w:space="0" w:color="91338A" w:themeColor="accent4"/>
          <w:bottom w:val="single" w:sz="18" w:space="0" w:color="91338A" w:themeColor="accent4"/>
          <w:right w:val="single" w:sz="8" w:space="0" w:color="91338A" w:themeColor="accent4"/>
          <w:insideH w:val="nil"/>
          <w:insideV w:val="single" w:sz="8" w:space="0" w:color="91338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338A" w:themeColor="accent4"/>
          <w:left w:val="single" w:sz="8" w:space="0" w:color="91338A" w:themeColor="accent4"/>
          <w:bottom w:val="single" w:sz="8" w:space="0" w:color="91338A" w:themeColor="accent4"/>
          <w:right w:val="single" w:sz="8" w:space="0" w:color="91338A" w:themeColor="accent4"/>
          <w:insideH w:val="nil"/>
          <w:insideV w:val="single" w:sz="8" w:space="0" w:color="91338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338A" w:themeColor="accent4"/>
          <w:left w:val="single" w:sz="8" w:space="0" w:color="91338A" w:themeColor="accent4"/>
          <w:bottom w:val="single" w:sz="8" w:space="0" w:color="91338A" w:themeColor="accent4"/>
          <w:right w:val="single" w:sz="8" w:space="0" w:color="91338A" w:themeColor="accent4"/>
        </w:tcBorders>
      </w:tcPr>
    </w:tblStylePr>
    <w:tblStylePr w:type="band1Vert">
      <w:tblPr/>
      <w:tcPr>
        <w:tcBorders>
          <w:top w:val="single" w:sz="8" w:space="0" w:color="91338A" w:themeColor="accent4"/>
          <w:left w:val="single" w:sz="8" w:space="0" w:color="91338A" w:themeColor="accent4"/>
          <w:bottom w:val="single" w:sz="8" w:space="0" w:color="91338A" w:themeColor="accent4"/>
          <w:right w:val="single" w:sz="8" w:space="0" w:color="91338A" w:themeColor="accent4"/>
        </w:tcBorders>
        <w:shd w:val="clear" w:color="auto" w:fill="EAC5E8" w:themeFill="accent4" w:themeFillTint="3F"/>
      </w:tcPr>
    </w:tblStylePr>
    <w:tblStylePr w:type="band1Horz">
      <w:tblPr/>
      <w:tcPr>
        <w:tcBorders>
          <w:top w:val="single" w:sz="8" w:space="0" w:color="91338A" w:themeColor="accent4"/>
          <w:left w:val="single" w:sz="8" w:space="0" w:color="91338A" w:themeColor="accent4"/>
          <w:bottom w:val="single" w:sz="8" w:space="0" w:color="91338A" w:themeColor="accent4"/>
          <w:right w:val="single" w:sz="8" w:space="0" w:color="91338A" w:themeColor="accent4"/>
          <w:insideV w:val="single" w:sz="8" w:space="0" w:color="91338A" w:themeColor="accent4"/>
        </w:tcBorders>
        <w:shd w:val="clear" w:color="auto" w:fill="EAC5E8" w:themeFill="accent4" w:themeFillTint="3F"/>
      </w:tcPr>
    </w:tblStylePr>
    <w:tblStylePr w:type="band2Horz">
      <w:tblPr/>
      <w:tcPr>
        <w:tcBorders>
          <w:top w:val="single" w:sz="8" w:space="0" w:color="91338A" w:themeColor="accent4"/>
          <w:left w:val="single" w:sz="8" w:space="0" w:color="91338A" w:themeColor="accent4"/>
          <w:bottom w:val="single" w:sz="8" w:space="0" w:color="91338A" w:themeColor="accent4"/>
          <w:right w:val="single" w:sz="8" w:space="0" w:color="91338A" w:themeColor="accent4"/>
          <w:insideV w:val="single" w:sz="8" w:space="0" w:color="91338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416B" w:themeColor="accent5"/>
        <w:left w:val="single" w:sz="8" w:space="0" w:color="00416B" w:themeColor="accent5"/>
        <w:bottom w:val="single" w:sz="8" w:space="0" w:color="00416B" w:themeColor="accent5"/>
        <w:right w:val="single" w:sz="8" w:space="0" w:color="00416B" w:themeColor="accent5"/>
        <w:insideH w:val="single" w:sz="8" w:space="0" w:color="00416B" w:themeColor="accent5"/>
        <w:insideV w:val="single" w:sz="8" w:space="0" w:color="00416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16B" w:themeColor="accent5"/>
          <w:left w:val="single" w:sz="8" w:space="0" w:color="00416B" w:themeColor="accent5"/>
          <w:bottom w:val="single" w:sz="18" w:space="0" w:color="00416B" w:themeColor="accent5"/>
          <w:right w:val="single" w:sz="8" w:space="0" w:color="00416B" w:themeColor="accent5"/>
          <w:insideH w:val="nil"/>
          <w:insideV w:val="single" w:sz="8" w:space="0" w:color="00416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16B" w:themeColor="accent5"/>
          <w:left w:val="single" w:sz="8" w:space="0" w:color="00416B" w:themeColor="accent5"/>
          <w:bottom w:val="single" w:sz="8" w:space="0" w:color="00416B" w:themeColor="accent5"/>
          <w:right w:val="single" w:sz="8" w:space="0" w:color="00416B" w:themeColor="accent5"/>
          <w:insideH w:val="nil"/>
          <w:insideV w:val="single" w:sz="8" w:space="0" w:color="00416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16B" w:themeColor="accent5"/>
          <w:left w:val="single" w:sz="8" w:space="0" w:color="00416B" w:themeColor="accent5"/>
          <w:bottom w:val="single" w:sz="8" w:space="0" w:color="00416B" w:themeColor="accent5"/>
          <w:right w:val="single" w:sz="8" w:space="0" w:color="00416B" w:themeColor="accent5"/>
        </w:tcBorders>
      </w:tcPr>
    </w:tblStylePr>
    <w:tblStylePr w:type="band1Vert">
      <w:tblPr/>
      <w:tcPr>
        <w:tcBorders>
          <w:top w:val="single" w:sz="8" w:space="0" w:color="00416B" w:themeColor="accent5"/>
          <w:left w:val="single" w:sz="8" w:space="0" w:color="00416B" w:themeColor="accent5"/>
          <w:bottom w:val="single" w:sz="8" w:space="0" w:color="00416B" w:themeColor="accent5"/>
          <w:right w:val="single" w:sz="8" w:space="0" w:color="00416B" w:themeColor="accent5"/>
        </w:tcBorders>
        <w:shd w:val="clear" w:color="auto" w:fill="9BD7FF" w:themeFill="accent5" w:themeFillTint="3F"/>
      </w:tcPr>
    </w:tblStylePr>
    <w:tblStylePr w:type="band1Horz">
      <w:tblPr/>
      <w:tcPr>
        <w:tcBorders>
          <w:top w:val="single" w:sz="8" w:space="0" w:color="00416B" w:themeColor="accent5"/>
          <w:left w:val="single" w:sz="8" w:space="0" w:color="00416B" w:themeColor="accent5"/>
          <w:bottom w:val="single" w:sz="8" w:space="0" w:color="00416B" w:themeColor="accent5"/>
          <w:right w:val="single" w:sz="8" w:space="0" w:color="00416B" w:themeColor="accent5"/>
          <w:insideV w:val="single" w:sz="8" w:space="0" w:color="00416B" w:themeColor="accent5"/>
        </w:tcBorders>
        <w:shd w:val="clear" w:color="auto" w:fill="9BD7FF" w:themeFill="accent5" w:themeFillTint="3F"/>
      </w:tcPr>
    </w:tblStylePr>
    <w:tblStylePr w:type="band2Horz">
      <w:tblPr/>
      <w:tcPr>
        <w:tcBorders>
          <w:top w:val="single" w:sz="8" w:space="0" w:color="00416B" w:themeColor="accent5"/>
          <w:left w:val="single" w:sz="8" w:space="0" w:color="00416B" w:themeColor="accent5"/>
          <w:bottom w:val="single" w:sz="8" w:space="0" w:color="00416B" w:themeColor="accent5"/>
          <w:right w:val="single" w:sz="8" w:space="0" w:color="00416B" w:themeColor="accent5"/>
          <w:insideV w:val="single" w:sz="8" w:space="0" w:color="00416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7CED1" w:themeColor="accent6"/>
        <w:left w:val="single" w:sz="8" w:space="0" w:color="B7CED1" w:themeColor="accent6"/>
        <w:bottom w:val="single" w:sz="8" w:space="0" w:color="B7CED1" w:themeColor="accent6"/>
        <w:right w:val="single" w:sz="8" w:space="0" w:color="B7CED1" w:themeColor="accent6"/>
        <w:insideH w:val="single" w:sz="8" w:space="0" w:color="B7CED1" w:themeColor="accent6"/>
        <w:insideV w:val="single" w:sz="8" w:space="0" w:color="B7CED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CED1" w:themeColor="accent6"/>
          <w:left w:val="single" w:sz="8" w:space="0" w:color="B7CED1" w:themeColor="accent6"/>
          <w:bottom w:val="single" w:sz="18" w:space="0" w:color="B7CED1" w:themeColor="accent6"/>
          <w:right w:val="single" w:sz="8" w:space="0" w:color="B7CED1" w:themeColor="accent6"/>
          <w:insideH w:val="nil"/>
          <w:insideV w:val="single" w:sz="8" w:space="0" w:color="B7CED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CED1" w:themeColor="accent6"/>
          <w:left w:val="single" w:sz="8" w:space="0" w:color="B7CED1" w:themeColor="accent6"/>
          <w:bottom w:val="single" w:sz="8" w:space="0" w:color="B7CED1" w:themeColor="accent6"/>
          <w:right w:val="single" w:sz="8" w:space="0" w:color="B7CED1" w:themeColor="accent6"/>
          <w:insideH w:val="nil"/>
          <w:insideV w:val="single" w:sz="8" w:space="0" w:color="B7CED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CED1" w:themeColor="accent6"/>
          <w:left w:val="single" w:sz="8" w:space="0" w:color="B7CED1" w:themeColor="accent6"/>
          <w:bottom w:val="single" w:sz="8" w:space="0" w:color="B7CED1" w:themeColor="accent6"/>
          <w:right w:val="single" w:sz="8" w:space="0" w:color="B7CED1" w:themeColor="accent6"/>
        </w:tcBorders>
      </w:tcPr>
    </w:tblStylePr>
    <w:tblStylePr w:type="band1Vert">
      <w:tblPr/>
      <w:tcPr>
        <w:tcBorders>
          <w:top w:val="single" w:sz="8" w:space="0" w:color="B7CED1" w:themeColor="accent6"/>
          <w:left w:val="single" w:sz="8" w:space="0" w:color="B7CED1" w:themeColor="accent6"/>
          <w:bottom w:val="single" w:sz="8" w:space="0" w:color="B7CED1" w:themeColor="accent6"/>
          <w:right w:val="single" w:sz="8" w:space="0" w:color="B7CED1" w:themeColor="accent6"/>
        </w:tcBorders>
        <w:shd w:val="clear" w:color="auto" w:fill="EDF2F3" w:themeFill="accent6" w:themeFillTint="3F"/>
      </w:tcPr>
    </w:tblStylePr>
    <w:tblStylePr w:type="band1Horz">
      <w:tblPr/>
      <w:tcPr>
        <w:tcBorders>
          <w:top w:val="single" w:sz="8" w:space="0" w:color="B7CED1" w:themeColor="accent6"/>
          <w:left w:val="single" w:sz="8" w:space="0" w:color="B7CED1" w:themeColor="accent6"/>
          <w:bottom w:val="single" w:sz="8" w:space="0" w:color="B7CED1" w:themeColor="accent6"/>
          <w:right w:val="single" w:sz="8" w:space="0" w:color="B7CED1" w:themeColor="accent6"/>
          <w:insideV w:val="single" w:sz="8" w:space="0" w:color="B7CED1" w:themeColor="accent6"/>
        </w:tcBorders>
        <w:shd w:val="clear" w:color="auto" w:fill="EDF2F3" w:themeFill="accent6" w:themeFillTint="3F"/>
      </w:tcPr>
    </w:tblStylePr>
    <w:tblStylePr w:type="band2Horz">
      <w:tblPr/>
      <w:tcPr>
        <w:tcBorders>
          <w:top w:val="single" w:sz="8" w:space="0" w:color="B7CED1" w:themeColor="accent6"/>
          <w:left w:val="single" w:sz="8" w:space="0" w:color="B7CED1" w:themeColor="accent6"/>
          <w:bottom w:val="single" w:sz="8" w:space="0" w:color="B7CED1" w:themeColor="accent6"/>
          <w:right w:val="single" w:sz="8" w:space="0" w:color="B7CED1" w:themeColor="accent6"/>
          <w:insideV w:val="single" w:sz="8" w:space="0" w:color="B7CED1" w:themeColor="accent6"/>
        </w:tcBorders>
      </w:tcPr>
    </w:tblStylePr>
  </w:style>
  <w:style w:type="table" w:customStyle="1" w:styleId="LightGrid1">
    <w:name w:val="Light Grid1"/>
    <w:basedOn w:val="TableNormal"/>
    <w:uiPriority w:val="62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text1"/>
        <w:left w:val="single" w:sz="8" w:space="0" w:color="243646" w:themeColor="text1"/>
        <w:bottom w:val="single" w:sz="8" w:space="0" w:color="243646" w:themeColor="text1"/>
        <w:right w:val="single" w:sz="8" w:space="0" w:color="243646" w:themeColor="text1"/>
        <w:insideH w:val="single" w:sz="8" w:space="0" w:color="243646" w:themeColor="text1"/>
        <w:insideV w:val="single" w:sz="8" w:space="0" w:color="24364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3646" w:themeColor="text1"/>
          <w:left w:val="single" w:sz="8" w:space="0" w:color="243646" w:themeColor="text1"/>
          <w:bottom w:val="single" w:sz="18" w:space="0" w:color="243646" w:themeColor="text1"/>
          <w:right w:val="single" w:sz="8" w:space="0" w:color="243646" w:themeColor="text1"/>
          <w:insideH w:val="nil"/>
          <w:insideV w:val="single" w:sz="8" w:space="0" w:color="24364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3646" w:themeColor="text1"/>
          <w:left w:val="single" w:sz="8" w:space="0" w:color="243646" w:themeColor="text1"/>
          <w:bottom w:val="single" w:sz="8" w:space="0" w:color="243646" w:themeColor="text1"/>
          <w:right w:val="single" w:sz="8" w:space="0" w:color="243646" w:themeColor="text1"/>
          <w:insideH w:val="nil"/>
          <w:insideV w:val="single" w:sz="8" w:space="0" w:color="24364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3646" w:themeColor="text1"/>
          <w:left w:val="single" w:sz="8" w:space="0" w:color="243646" w:themeColor="text1"/>
          <w:bottom w:val="single" w:sz="8" w:space="0" w:color="243646" w:themeColor="text1"/>
          <w:right w:val="single" w:sz="8" w:space="0" w:color="243646" w:themeColor="text1"/>
        </w:tcBorders>
      </w:tcPr>
    </w:tblStylePr>
    <w:tblStylePr w:type="band1Vert">
      <w:tblPr/>
      <w:tcPr>
        <w:tcBorders>
          <w:top w:val="single" w:sz="8" w:space="0" w:color="243646" w:themeColor="text1"/>
          <w:left w:val="single" w:sz="8" w:space="0" w:color="243646" w:themeColor="text1"/>
          <w:bottom w:val="single" w:sz="8" w:space="0" w:color="243646" w:themeColor="text1"/>
          <w:right w:val="single" w:sz="8" w:space="0" w:color="243646" w:themeColor="text1"/>
        </w:tcBorders>
        <w:shd w:val="clear" w:color="auto" w:fill="BCCDDD" w:themeFill="text1" w:themeFillTint="3F"/>
      </w:tcPr>
    </w:tblStylePr>
    <w:tblStylePr w:type="band1Horz">
      <w:tblPr/>
      <w:tcPr>
        <w:tcBorders>
          <w:top w:val="single" w:sz="8" w:space="0" w:color="243646" w:themeColor="text1"/>
          <w:left w:val="single" w:sz="8" w:space="0" w:color="243646" w:themeColor="text1"/>
          <w:bottom w:val="single" w:sz="8" w:space="0" w:color="243646" w:themeColor="text1"/>
          <w:right w:val="single" w:sz="8" w:space="0" w:color="243646" w:themeColor="text1"/>
          <w:insideV w:val="single" w:sz="8" w:space="0" w:color="243646" w:themeColor="text1"/>
        </w:tcBorders>
        <w:shd w:val="clear" w:color="auto" w:fill="BCCDDD" w:themeFill="text1" w:themeFillTint="3F"/>
      </w:tcPr>
    </w:tblStylePr>
    <w:tblStylePr w:type="band2Horz">
      <w:tblPr/>
      <w:tcPr>
        <w:tcBorders>
          <w:top w:val="single" w:sz="8" w:space="0" w:color="243646" w:themeColor="text1"/>
          <w:left w:val="single" w:sz="8" w:space="0" w:color="243646" w:themeColor="text1"/>
          <w:bottom w:val="single" w:sz="8" w:space="0" w:color="243646" w:themeColor="text1"/>
          <w:right w:val="single" w:sz="8" w:space="0" w:color="243646" w:themeColor="text1"/>
          <w:insideV w:val="single" w:sz="8" w:space="0" w:color="243646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accent1"/>
        <w:left w:val="single" w:sz="8" w:space="0" w:color="243646" w:themeColor="accent1"/>
        <w:bottom w:val="single" w:sz="8" w:space="0" w:color="243646" w:themeColor="accent1"/>
        <w:right w:val="single" w:sz="8" w:space="0" w:color="24364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364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3646" w:themeColor="accent1"/>
          <w:left w:val="single" w:sz="8" w:space="0" w:color="243646" w:themeColor="accent1"/>
          <w:bottom w:val="single" w:sz="8" w:space="0" w:color="243646" w:themeColor="accent1"/>
          <w:right w:val="single" w:sz="8" w:space="0" w:color="2436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3646" w:themeColor="accent1"/>
          <w:left w:val="single" w:sz="8" w:space="0" w:color="243646" w:themeColor="accent1"/>
          <w:bottom w:val="single" w:sz="8" w:space="0" w:color="243646" w:themeColor="accent1"/>
          <w:right w:val="single" w:sz="8" w:space="0" w:color="243646" w:themeColor="accent1"/>
        </w:tcBorders>
      </w:tcPr>
    </w:tblStylePr>
    <w:tblStylePr w:type="band1Horz">
      <w:tblPr/>
      <w:tcPr>
        <w:tcBorders>
          <w:top w:val="single" w:sz="8" w:space="0" w:color="243646" w:themeColor="accent1"/>
          <w:left w:val="single" w:sz="8" w:space="0" w:color="243646" w:themeColor="accent1"/>
          <w:bottom w:val="single" w:sz="8" w:space="0" w:color="243646" w:themeColor="accent1"/>
          <w:right w:val="single" w:sz="8" w:space="0" w:color="243646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A0AF" w:themeColor="accent2"/>
        <w:left w:val="single" w:sz="8" w:space="0" w:color="00A0AF" w:themeColor="accent2"/>
        <w:bottom w:val="single" w:sz="8" w:space="0" w:color="00A0AF" w:themeColor="accent2"/>
        <w:right w:val="single" w:sz="8" w:space="0" w:color="00A0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AF" w:themeColor="accent2"/>
          <w:left w:val="single" w:sz="8" w:space="0" w:color="00A0AF" w:themeColor="accent2"/>
          <w:bottom w:val="single" w:sz="8" w:space="0" w:color="00A0AF" w:themeColor="accent2"/>
          <w:right w:val="single" w:sz="8" w:space="0" w:color="00A0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AF" w:themeColor="accent2"/>
          <w:left w:val="single" w:sz="8" w:space="0" w:color="00A0AF" w:themeColor="accent2"/>
          <w:bottom w:val="single" w:sz="8" w:space="0" w:color="00A0AF" w:themeColor="accent2"/>
          <w:right w:val="single" w:sz="8" w:space="0" w:color="00A0AF" w:themeColor="accent2"/>
        </w:tcBorders>
      </w:tcPr>
    </w:tblStylePr>
    <w:tblStylePr w:type="band1Horz">
      <w:tblPr/>
      <w:tcPr>
        <w:tcBorders>
          <w:top w:val="single" w:sz="8" w:space="0" w:color="00A0AF" w:themeColor="accent2"/>
          <w:left w:val="single" w:sz="8" w:space="0" w:color="00A0AF" w:themeColor="accent2"/>
          <w:bottom w:val="single" w:sz="8" w:space="0" w:color="00A0AF" w:themeColor="accent2"/>
          <w:right w:val="single" w:sz="8" w:space="0" w:color="00A0A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5C11E" w:themeColor="accent3"/>
        <w:left w:val="single" w:sz="8" w:space="0" w:color="95C11E" w:themeColor="accent3"/>
        <w:bottom w:val="single" w:sz="8" w:space="0" w:color="95C11E" w:themeColor="accent3"/>
        <w:right w:val="single" w:sz="8" w:space="0" w:color="95C1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C1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C11E" w:themeColor="accent3"/>
          <w:left w:val="single" w:sz="8" w:space="0" w:color="95C11E" w:themeColor="accent3"/>
          <w:bottom w:val="single" w:sz="8" w:space="0" w:color="95C11E" w:themeColor="accent3"/>
          <w:right w:val="single" w:sz="8" w:space="0" w:color="95C1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C11E" w:themeColor="accent3"/>
          <w:left w:val="single" w:sz="8" w:space="0" w:color="95C11E" w:themeColor="accent3"/>
          <w:bottom w:val="single" w:sz="8" w:space="0" w:color="95C11E" w:themeColor="accent3"/>
          <w:right w:val="single" w:sz="8" w:space="0" w:color="95C11E" w:themeColor="accent3"/>
        </w:tcBorders>
      </w:tcPr>
    </w:tblStylePr>
    <w:tblStylePr w:type="band1Horz">
      <w:tblPr/>
      <w:tcPr>
        <w:tcBorders>
          <w:top w:val="single" w:sz="8" w:space="0" w:color="95C11E" w:themeColor="accent3"/>
          <w:left w:val="single" w:sz="8" w:space="0" w:color="95C11E" w:themeColor="accent3"/>
          <w:bottom w:val="single" w:sz="8" w:space="0" w:color="95C11E" w:themeColor="accent3"/>
          <w:right w:val="single" w:sz="8" w:space="0" w:color="95C11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1338A" w:themeColor="accent4"/>
        <w:left w:val="single" w:sz="8" w:space="0" w:color="91338A" w:themeColor="accent4"/>
        <w:bottom w:val="single" w:sz="8" w:space="0" w:color="91338A" w:themeColor="accent4"/>
        <w:right w:val="single" w:sz="8" w:space="0" w:color="91338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338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338A" w:themeColor="accent4"/>
          <w:left w:val="single" w:sz="8" w:space="0" w:color="91338A" w:themeColor="accent4"/>
          <w:bottom w:val="single" w:sz="8" w:space="0" w:color="91338A" w:themeColor="accent4"/>
          <w:right w:val="single" w:sz="8" w:space="0" w:color="91338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338A" w:themeColor="accent4"/>
          <w:left w:val="single" w:sz="8" w:space="0" w:color="91338A" w:themeColor="accent4"/>
          <w:bottom w:val="single" w:sz="8" w:space="0" w:color="91338A" w:themeColor="accent4"/>
          <w:right w:val="single" w:sz="8" w:space="0" w:color="91338A" w:themeColor="accent4"/>
        </w:tcBorders>
      </w:tcPr>
    </w:tblStylePr>
    <w:tblStylePr w:type="band1Horz">
      <w:tblPr/>
      <w:tcPr>
        <w:tcBorders>
          <w:top w:val="single" w:sz="8" w:space="0" w:color="91338A" w:themeColor="accent4"/>
          <w:left w:val="single" w:sz="8" w:space="0" w:color="91338A" w:themeColor="accent4"/>
          <w:bottom w:val="single" w:sz="8" w:space="0" w:color="91338A" w:themeColor="accent4"/>
          <w:right w:val="single" w:sz="8" w:space="0" w:color="91338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416B" w:themeColor="accent5"/>
        <w:left w:val="single" w:sz="8" w:space="0" w:color="00416B" w:themeColor="accent5"/>
        <w:bottom w:val="single" w:sz="8" w:space="0" w:color="00416B" w:themeColor="accent5"/>
        <w:right w:val="single" w:sz="8" w:space="0" w:color="00416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1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16B" w:themeColor="accent5"/>
          <w:left w:val="single" w:sz="8" w:space="0" w:color="00416B" w:themeColor="accent5"/>
          <w:bottom w:val="single" w:sz="8" w:space="0" w:color="00416B" w:themeColor="accent5"/>
          <w:right w:val="single" w:sz="8" w:space="0" w:color="0041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16B" w:themeColor="accent5"/>
          <w:left w:val="single" w:sz="8" w:space="0" w:color="00416B" w:themeColor="accent5"/>
          <w:bottom w:val="single" w:sz="8" w:space="0" w:color="00416B" w:themeColor="accent5"/>
          <w:right w:val="single" w:sz="8" w:space="0" w:color="00416B" w:themeColor="accent5"/>
        </w:tcBorders>
      </w:tcPr>
    </w:tblStylePr>
    <w:tblStylePr w:type="band1Horz">
      <w:tblPr/>
      <w:tcPr>
        <w:tcBorders>
          <w:top w:val="single" w:sz="8" w:space="0" w:color="00416B" w:themeColor="accent5"/>
          <w:left w:val="single" w:sz="8" w:space="0" w:color="00416B" w:themeColor="accent5"/>
          <w:bottom w:val="single" w:sz="8" w:space="0" w:color="00416B" w:themeColor="accent5"/>
          <w:right w:val="single" w:sz="8" w:space="0" w:color="00416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7CED1" w:themeColor="accent6"/>
        <w:left w:val="single" w:sz="8" w:space="0" w:color="B7CED1" w:themeColor="accent6"/>
        <w:bottom w:val="single" w:sz="8" w:space="0" w:color="B7CED1" w:themeColor="accent6"/>
        <w:right w:val="single" w:sz="8" w:space="0" w:color="B7CED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CED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ED1" w:themeColor="accent6"/>
          <w:left w:val="single" w:sz="8" w:space="0" w:color="B7CED1" w:themeColor="accent6"/>
          <w:bottom w:val="single" w:sz="8" w:space="0" w:color="B7CED1" w:themeColor="accent6"/>
          <w:right w:val="single" w:sz="8" w:space="0" w:color="B7CE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CED1" w:themeColor="accent6"/>
          <w:left w:val="single" w:sz="8" w:space="0" w:color="B7CED1" w:themeColor="accent6"/>
          <w:bottom w:val="single" w:sz="8" w:space="0" w:color="B7CED1" w:themeColor="accent6"/>
          <w:right w:val="single" w:sz="8" w:space="0" w:color="B7CED1" w:themeColor="accent6"/>
        </w:tcBorders>
      </w:tcPr>
    </w:tblStylePr>
    <w:tblStylePr w:type="band1Horz">
      <w:tblPr/>
      <w:tcPr>
        <w:tcBorders>
          <w:top w:val="single" w:sz="8" w:space="0" w:color="B7CED1" w:themeColor="accent6"/>
          <w:left w:val="single" w:sz="8" w:space="0" w:color="B7CED1" w:themeColor="accent6"/>
          <w:bottom w:val="single" w:sz="8" w:space="0" w:color="B7CED1" w:themeColor="accent6"/>
          <w:right w:val="single" w:sz="8" w:space="0" w:color="B7CED1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text1"/>
        <w:left w:val="single" w:sz="8" w:space="0" w:color="243646" w:themeColor="text1"/>
        <w:bottom w:val="single" w:sz="8" w:space="0" w:color="243646" w:themeColor="text1"/>
        <w:right w:val="single" w:sz="8" w:space="0" w:color="24364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36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3646" w:themeColor="text1"/>
          <w:left w:val="single" w:sz="8" w:space="0" w:color="243646" w:themeColor="text1"/>
          <w:bottom w:val="single" w:sz="8" w:space="0" w:color="243646" w:themeColor="text1"/>
          <w:right w:val="single" w:sz="8" w:space="0" w:color="2436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3646" w:themeColor="text1"/>
          <w:left w:val="single" w:sz="8" w:space="0" w:color="243646" w:themeColor="text1"/>
          <w:bottom w:val="single" w:sz="8" w:space="0" w:color="243646" w:themeColor="text1"/>
          <w:right w:val="single" w:sz="8" w:space="0" w:color="243646" w:themeColor="text1"/>
        </w:tcBorders>
      </w:tcPr>
    </w:tblStylePr>
    <w:tblStylePr w:type="band1Horz">
      <w:tblPr/>
      <w:tcPr>
        <w:tcBorders>
          <w:top w:val="single" w:sz="8" w:space="0" w:color="243646" w:themeColor="text1"/>
          <w:left w:val="single" w:sz="8" w:space="0" w:color="243646" w:themeColor="text1"/>
          <w:bottom w:val="single" w:sz="8" w:space="0" w:color="243646" w:themeColor="text1"/>
          <w:right w:val="single" w:sz="8" w:space="0" w:color="243646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1B2834" w:themeColor="accen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accent1"/>
        <w:bottom w:val="single" w:sz="8" w:space="0" w:color="24364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3646" w:themeColor="accent1"/>
          <w:left w:val="nil"/>
          <w:bottom w:val="single" w:sz="8" w:space="0" w:color="24364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3646" w:themeColor="accent1"/>
          <w:left w:val="nil"/>
          <w:bottom w:val="single" w:sz="8" w:space="0" w:color="24364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007783" w:themeColor="accent2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A0AF" w:themeColor="accent2"/>
        <w:bottom w:val="single" w:sz="8" w:space="0" w:color="00A0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AF" w:themeColor="accent2"/>
          <w:left w:val="nil"/>
          <w:bottom w:val="single" w:sz="8" w:space="0" w:color="00A0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AF" w:themeColor="accent2"/>
          <w:left w:val="nil"/>
          <w:bottom w:val="single" w:sz="8" w:space="0" w:color="00A0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7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6F9016" w:themeColor="accent3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5C11E" w:themeColor="accent3"/>
        <w:bottom w:val="single" w:sz="8" w:space="0" w:color="95C1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11E" w:themeColor="accent3"/>
          <w:left w:val="nil"/>
          <w:bottom w:val="single" w:sz="8" w:space="0" w:color="95C1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C11E" w:themeColor="accent3"/>
          <w:left w:val="nil"/>
          <w:bottom w:val="single" w:sz="8" w:space="0" w:color="95C1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5C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5C1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6C2667" w:themeColor="accent4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1338A" w:themeColor="accent4"/>
        <w:bottom w:val="single" w:sz="8" w:space="0" w:color="91338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338A" w:themeColor="accent4"/>
          <w:left w:val="nil"/>
          <w:bottom w:val="single" w:sz="8" w:space="0" w:color="91338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338A" w:themeColor="accent4"/>
          <w:left w:val="nil"/>
          <w:bottom w:val="single" w:sz="8" w:space="0" w:color="91338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C5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C5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003050" w:themeColor="accent5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416B" w:themeColor="accent5"/>
        <w:bottom w:val="single" w:sz="8" w:space="0" w:color="00416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16B" w:themeColor="accent5"/>
          <w:left w:val="nil"/>
          <w:bottom w:val="single" w:sz="8" w:space="0" w:color="00416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16B" w:themeColor="accent5"/>
          <w:left w:val="nil"/>
          <w:bottom w:val="single" w:sz="8" w:space="0" w:color="00416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7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7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7AA5AA" w:themeColor="accent6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7CED1" w:themeColor="accent6"/>
        <w:bottom w:val="single" w:sz="8" w:space="0" w:color="B7CED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CED1" w:themeColor="accent6"/>
          <w:left w:val="nil"/>
          <w:bottom w:val="single" w:sz="8" w:space="0" w:color="B7CED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CED1" w:themeColor="accent6"/>
          <w:left w:val="nil"/>
          <w:bottom w:val="single" w:sz="8" w:space="0" w:color="B7CED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2F3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DD2C32"/>
    <w:pPr>
      <w:spacing w:line="240" w:lineRule="auto"/>
    </w:pPr>
    <w:rPr>
      <w:rFonts w:ascii="Times New Roman" w:hAnsi="Times New Roman" w:cs="Times New Roman"/>
      <w:color w:val="1B2834" w:themeColor="text1" w:themeShade="BF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text1"/>
        <w:bottom w:val="single" w:sz="8" w:space="0" w:color="243646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3646" w:themeColor="text1"/>
          <w:left w:val="nil"/>
          <w:bottom w:val="single" w:sz="8" w:space="0" w:color="243646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3646" w:themeColor="text1"/>
          <w:left w:val="nil"/>
          <w:bottom w:val="single" w:sz="8" w:space="0" w:color="243646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text1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2C32"/>
  </w:style>
  <w:style w:type="paragraph" w:styleId="List">
    <w:name w:val="List"/>
    <w:basedOn w:val="AGNormal"/>
    <w:semiHidden/>
    <w:unhideWhenUsed/>
    <w:rsid w:val="00DD2C32"/>
    <w:pPr>
      <w:ind w:left="360" w:hanging="360"/>
    </w:pPr>
  </w:style>
  <w:style w:type="paragraph" w:styleId="List2">
    <w:name w:val="List 2"/>
    <w:basedOn w:val="List"/>
    <w:semiHidden/>
    <w:unhideWhenUsed/>
    <w:rsid w:val="00DD2C32"/>
    <w:pPr>
      <w:ind w:left="720"/>
    </w:pPr>
  </w:style>
  <w:style w:type="paragraph" w:styleId="List3">
    <w:name w:val="List 3"/>
    <w:basedOn w:val="List"/>
    <w:semiHidden/>
    <w:unhideWhenUsed/>
    <w:rsid w:val="00DD2C32"/>
    <w:pPr>
      <w:ind w:left="1080"/>
    </w:pPr>
  </w:style>
  <w:style w:type="paragraph" w:styleId="List4">
    <w:name w:val="List 4"/>
    <w:basedOn w:val="List"/>
    <w:semiHidden/>
    <w:unhideWhenUsed/>
    <w:rsid w:val="00DD2C32"/>
    <w:pPr>
      <w:ind w:left="1440"/>
    </w:pPr>
  </w:style>
  <w:style w:type="paragraph" w:styleId="List5">
    <w:name w:val="List 5"/>
    <w:basedOn w:val="List"/>
    <w:semiHidden/>
    <w:unhideWhenUsed/>
    <w:rsid w:val="00DD2C32"/>
    <w:pPr>
      <w:ind w:left="1800"/>
    </w:pPr>
  </w:style>
  <w:style w:type="paragraph" w:styleId="ListBullet">
    <w:name w:val="List Bullet"/>
    <w:basedOn w:val="AGNormal"/>
    <w:rsid w:val="00DD2C32"/>
    <w:pPr>
      <w:numPr>
        <w:numId w:val="10"/>
      </w:numPr>
      <w:spacing w:after="240"/>
    </w:pPr>
  </w:style>
  <w:style w:type="paragraph" w:styleId="ListBullet2">
    <w:name w:val="List Bullet 2"/>
    <w:basedOn w:val="ListBullet"/>
    <w:autoRedefine/>
    <w:semiHidden/>
    <w:unhideWhenUsed/>
    <w:rsid w:val="00DD2C32"/>
    <w:pPr>
      <w:numPr>
        <w:numId w:val="12"/>
      </w:numPr>
    </w:pPr>
  </w:style>
  <w:style w:type="paragraph" w:styleId="ListBullet3">
    <w:name w:val="List Bullet 3"/>
    <w:basedOn w:val="ListBullet"/>
    <w:autoRedefine/>
    <w:semiHidden/>
    <w:unhideWhenUsed/>
    <w:rsid w:val="00DD2C32"/>
    <w:pPr>
      <w:numPr>
        <w:numId w:val="14"/>
      </w:numPr>
    </w:pPr>
  </w:style>
  <w:style w:type="paragraph" w:styleId="ListBullet4">
    <w:name w:val="List Bullet 4"/>
    <w:basedOn w:val="ListBullet"/>
    <w:autoRedefine/>
    <w:semiHidden/>
    <w:unhideWhenUsed/>
    <w:rsid w:val="00DD2C32"/>
    <w:pPr>
      <w:numPr>
        <w:numId w:val="16"/>
      </w:numPr>
    </w:pPr>
  </w:style>
  <w:style w:type="paragraph" w:styleId="ListBullet5">
    <w:name w:val="List Bullet 5"/>
    <w:basedOn w:val="ListBullet"/>
    <w:autoRedefine/>
    <w:semiHidden/>
    <w:unhideWhenUsed/>
    <w:rsid w:val="00DD2C32"/>
    <w:pPr>
      <w:numPr>
        <w:numId w:val="18"/>
      </w:numPr>
    </w:pPr>
  </w:style>
  <w:style w:type="paragraph" w:styleId="ListContinue">
    <w:name w:val="List Continue"/>
    <w:basedOn w:val="AGNormal"/>
    <w:semiHidden/>
    <w:unhideWhenUsed/>
    <w:rsid w:val="00DD2C32"/>
    <w:pPr>
      <w:spacing w:after="120"/>
      <w:ind w:left="360"/>
    </w:pPr>
  </w:style>
  <w:style w:type="paragraph" w:styleId="ListContinue2">
    <w:name w:val="List Continue 2"/>
    <w:basedOn w:val="ListContinue"/>
    <w:semiHidden/>
    <w:unhideWhenUsed/>
    <w:rsid w:val="00DD2C32"/>
    <w:pPr>
      <w:ind w:left="720"/>
    </w:pPr>
  </w:style>
  <w:style w:type="paragraph" w:styleId="ListContinue3">
    <w:name w:val="List Continue 3"/>
    <w:basedOn w:val="ListContinue"/>
    <w:semiHidden/>
    <w:unhideWhenUsed/>
    <w:rsid w:val="00DD2C32"/>
    <w:pPr>
      <w:ind w:left="1080"/>
    </w:pPr>
  </w:style>
  <w:style w:type="paragraph" w:styleId="ListContinue4">
    <w:name w:val="List Continue 4"/>
    <w:basedOn w:val="ListContinue"/>
    <w:semiHidden/>
    <w:unhideWhenUsed/>
    <w:rsid w:val="00DD2C32"/>
    <w:pPr>
      <w:ind w:left="1440"/>
    </w:pPr>
  </w:style>
  <w:style w:type="paragraph" w:styleId="ListContinue5">
    <w:name w:val="List Continue 5"/>
    <w:basedOn w:val="ListContinue"/>
    <w:semiHidden/>
    <w:unhideWhenUsed/>
    <w:rsid w:val="00DD2C32"/>
    <w:pPr>
      <w:ind w:left="1800"/>
    </w:pPr>
  </w:style>
  <w:style w:type="paragraph" w:styleId="ListNumber2">
    <w:name w:val="List Number 2"/>
    <w:basedOn w:val="ListNumber"/>
    <w:semiHidden/>
    <w:unhideWhenUsed/>
    <w:rsid w:val="00DD2C32"/>
    <w:pPr>
      <w:numPr>
        <w:numId w:val="21"/>
      </w:numPr>
    </w:pPr>
  </w:style>
  <w:style w:type="paragraph" w:styleId="ListNumber3">
    <w:name w:val="List Number 3"/>
    <w:basedOn w:val="ListNumber"/>
    <w:semiHidden/>
    <w:unhideWhenUsed/>
    <w:rsid w:val="00DD2C32"/>
    <w:pPr>
      <w:numPr>
        <w:numId w:val="23"/>
      </w:numPr>
    </w:pPr>
  </w:style>
  <w:style w:type="paragraph" w:styleId="ListNumber4">
    <w:name w:val="List Number 4"/>
    <w:basedOn w:val="ListNumber"/>
    <w:semiHidden/>
    <w:unhideWhenUsed/>
    <w:rsid w:val="00DD2C32"/>
    <w:pPr>
      <w:numPr>
        <w:numId w:val="25"/>
      </w:numPr>
    </w:pPr>
  </w:style>
  <w:style w:type="paragraph" w:styleId="ListNumber5">
    <w:name w:val="List Number 5"/>
    <w:basedOn w:val="ListNumber"/>
    <w:semiHidden/>
    <w:unhideWhenUsed/>
    <w:rsid w:val="00DD2C32"/>
    <w:pPr>
      <w:numPr>
        <w:numId w:val="27"/>
      </w:numPr>
    </w:pPr>
  </w:style>
  <w:style w:type="paragraph" w:styleId="ListParagraph">
    <w:name w:val="List Paragraph"/>
    <w:basedOn w:val="Normal"/>
    <w:uiPriority w:val="34"/>
    <w:semiHidden/>
    <w:rsid w:val="00DD2C3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D2C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urier New" w:hAnsi="Courier New" w:cs="Courier New"/>
      <w:kern w:val="24"/>
      <w:sz w:val="20"/>
      <w:szCs w:val="20"/>
      <w:lang w:bidi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C32"/>
    <w:rPr>
      <w:rFonts w:ascii="Courier New" w:hAnsi="Courier New" w:cs="Courier New"/>
      <w:kern w:val="24"/>
      <w:sz w:val="20"/>
      <w:szCs w:val="20"/>
      <w:lang w:bidi="en-US"/>
    </w:rPr>
  </w:style>
  <w:style w:type="table" w:styleId="MediumGrid1-Accent1">
    <w:name w:val="Medium Grid 1 Accent 1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66988" w:themeColor="accent1" w:themeTint="BF"/>
        <w:left w:val="single" w:sz="8" w:space="0" w:color="466988" w:themeColor="accent1" w:themeTint="BF"/>
        <w:bottom w:val="single" w:sz="8" w:space="0" w:color="466988" w:themeColor="accent1" w:themeTint="BF"/>
        <w:right w:val="single" w:sz="8" w:space="0" w:color="466988" w:themeColor="accent1" w:themeTint="BF"/>
        <w:insideH w:val="single" w:sz="8" w:space="0" w:color="466988" w:themeColor="accent1" w:themeTint="BF"/>
        <w:insideV w:val="single" w:sz="8" w:space="0" w:color="466988" w:themeColor="accent1" w:themeTint="BF"/>
      </w:tblBorders>
    </w:tblPr>
    <w:tcPr>
      <w:shd w:val="clear" w:color="auto" w:fill="BCCD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698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9CBA" w:themeFill="accent1" w:themeFillTint="7F"/>
      </w:tcPr>
    </w:tblStylePr>
    <w:tblStylePr w:type="band1Horz">
      <w:tblPr/>
      <w:tcPr>
        <w:shd w:val="clear" w:color="auto" w:fill="7A9CB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4E9FF" w:themeColor="accent2" w:themeTint="BF"/>
        <w:left w:val="single" w:sz="8" w:space="0" w:color="04E9FF" w:themeColor="accent2" w:themeTint="BF"/>
        <w:bottom w:val="single" w:sz="8" w:space="0" w:color="04E9FF" w:themeColor="accent2" w:themeTint="BF"/>
        <w:right w:val="single" w:sz="8" w:space="0" w:color="04E9FF" w:themeColor="accent2" w:themeTint="BF"/>
        <w:insideH w:val="single" w:sz="8" w:space="0" w:color="04E9FF" w:themeColor="accent2" w:themeTint="BF"/>
        <w:insideV w:val="single" w:sz="8" w:space="0" w:color="04E9FF" w:themeColor="accent2" w:themeTint="BF"/>
      </w:tblBorders>
    </w:tblPr>
    <w:tcPr>
      <w:shd w:val="clear" w:color="auto" w:fill="ACF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E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0FF" w:themeFill="accent2" w:themeFillTint="7F"/>
      </w:tcPr>
    </w:tblStylePr>
    <w:tblStylePr w:type="band1Horz">
      <w:tblPr/>
      <w:tcPr>
        <w:shd w:val="clear" w:color="auto" w:fill="58F0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7E244" w:themeColor="accent3" w:themeTint="BF"/>
        <w:left w:val="single" w:sz="8" w:space="0" w:color="B7E244" w:themeColor="accent3" w:themeTint="BF"/>
        <w:bottom w:val="single" w:sz="8" w:space="0" w:color="B7E244" w:themeColor="accent3" w:themeTint="BF"/>
        <w:right w:val="single" w:sz="8" w:space="0" w:color="B7E244" w:themeColor="accent3" w:themeTint="BF"/>
        <w:insideH w:val="single" w:sz="8" w:space="0" w:color="B7E244" w:themeColor="accent3" w:themeTint="BF"/>
        <w:insideV w:val="single" w:sz="8" w:space="0" w:color="B7E244" w:themeColor="accent3" w:themeTint="BF"/>
      </w:tblBorders>
    </w:tblPr>
    <w:tcPr>
      <w:shd w:val="clear" w:color="auto" w:fill="E7F5C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E24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83" w:themeFill="accent3" w:themeFillTint="7F"/>
      </w:tcPr>
    </w:tblStylePr>
    <w:tblStylePr w:type="band1Horz">
      <w:tblPr/>
      <w:tcPr>
        <w:shd w:val="clear" w:color="auto" w:fill="CFEB83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150B9" w:themeColor="accent4" w:themeTint="BF"/>
        <w:left w:val="single" w:sz="8" w:space="0" w:color="C150B9" w:themeColor="accent4" w:themeTint="BF"/>
        <w:bottom w:val="single" w:sz="8" w:space="0" w:color="C150B9" w:themeColor="accent4" w:themeTint="BF"/>
        <w:right w:val="single" w:sz="8" w:space="0" w:color="C150B9" w:themeColor="accent4" w:themeTint="BF"/>
        <w:insideH w:val="single" w:sz="8" w:space="0" w:color="C150B9" w:themeColor="accent4" w:themeTint="BF"/>
        <w:insideV w:val="single" w:sz="8" w:space="0" w:color="C150B9" w:themeColor="accent4" w:themeTint="BF"/>
      </w:tblBorders>
    </w:tblPr>
    <w:tcPr>
      <w:shd w:val="clear" w:color="auto" w:fill="EAC5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50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8BD0" w:themeFill="accent4" w:themeFillTint="7F"/>
      </w:tcPr>
    </w:tblStylePr>
    <w:tblStylePr w:type="band1Horz">
      <w:tblPr/>
      <w:tcPr>
        <w:shd w:val="clear" w:color="auto" w:fill="D68B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7DD0" w:themeColor="accent5" w:themeTint="BF"/>
        <w:left w:val="single" w:sz="8" w:space="0" w:color="007DD0" w:themeColor="accent5" w:themeTint="BF"/>
        <w:bottom w:val="single" w:sz="8" w:space="0" w:color="007DD0" w:themeColor="accent5" w:themeTint="BF"/>
        <w:right w:val="single" w:sz="8" w:space="0" w:color="007DD0" w:themeColor="accent5" w:themeTint="BF"/>
        <w:insideH w:val="single" w:sz="8" w:space="0" w:color="007DD0" w:themeColor="accent5" w:themeTint="BF"/>
        <w:insideV w:val="single" w:sz="8" w:space="0" w:color="007DD0" w:themeColor="accent5" w:themeTint="BF"/>
      </w:tblBorders>
    </w:tblPr>
    <w:tcPr>
      <w:shd w:val="clear" w:color="auto" w:fill="9BD7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D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AFFF" w:themeFill="accent5" w:themeFillTint="7F"/>
      </w:tcPr>
    </w:tblStylePr>
    <w:tblStylePr w:type="band1Horz">
      <w:tblPr/>
      <w:tcPr>
        <w:shd w:val="clear" w:color="auto" w:fill="36AF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8DADC" w:themeColor="accent6" w:themeTint="BF"/>
        <w:left w:val="single" w:sz="8" w:space="0" w:color="C8DADC" w:themeColor="accent6" w:themeTint="BF"/>
        <w:bottom w:val="single" w:sz="8" w:space="0" w:color="C8DADC" w:themeColor="accent6" w:themeTint="BF"/>
        <w:right w:val="single" w:sz="8" w:space="0" w:color="C8DADC" w:themeColor="accent6" w:themeTint="BF"/>
        <w:insideH w:val="single" w:sz="8" w:space="0" w:color="C8DADC" w:themeColor="accent6" w:themeTint="BF"/>
        <w:insideV w:val="single" w:sz="8" w:space="0" w:color="C8DADC" w:themeColor="accent6" w:themeTint="BF"/>
      </w:tblBorders>
    </w:tblPr>
    <w:tcPr>
      <w:shd w:val="clear" w:color="auto" w:fill="ED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AD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8" w:themeFill="accent6" w:themeFillTint="7F"/>
      </w:tcPr>
    </w:tblStylePr>
    <w:tblStylePr w:type="band1Horz">
      <w:tblPr/>
      <w:tcPr>
        <w:shd w:val="clear" w:color="auto" w:fill="DBE6E8" w:themeFill="accent6" w:themeFillTint="7F"/>
      </w:tcPr>
    </w:tblStylePr>
  </w:style>
  <w:style w:type="table" w:customStyle="1" w:styleId="MediumGrid11">
    <w:name w:val="Medium Grid 11"/>
    <w:basedOn w:val="TableNormal"/>
    <w:uiPriority w:val="67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66988" w:themeColor="text1" w:themeTint="BF"/>
        <w:left w:val="single" w:sz="8" w:space="0" w:color="466988" w:themeColor="text1" w:themeTint="BF"/>
        <w:bottom w:val="single" w:sz="8" w:space="0" w:color="466988" w:themeColor="text1" w:themeTint="BF"/>
        <w:right w:val="single" w:sz="8" w:space="0" w:color="466988" w:themeColor="text1" w:themeTint="BF"/>
        <w:insideH w:val="single" w:sz="8" w:space="0" w:color="466988" w:themeColor="text1" w:themeTint="BF"/>
        <w:insideV w:val="single" w:sz="8" w:space="0" w:color="466988" w:themeColor="text1" w:themeTint="BF"/>
      </w:tblBorders>
    </w:tblPr>
    <w:tcPr>
      <w:shd w:val="clear" w:color="auto" w:fill="BCCDDD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66988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9CBA" w:themeFill="text1" w:themeFillTint="7F"/>
      </w:tcPr>
    </w:tblStylePr>
    <w:tblStylePr w:type="band1Horz">
      <w:tblPr/>
      <w:tcPr>
        <w:shd w:val="clear" w:color="auto" w:fill="7A9CBA" w:themeFill="text1" w:themeFillTint="7F"/>
      </w:tcPr>
    </w:tblStylePr>
  </w:style>
  <w:style w:type="table" w:styleId="MediumGrid2-Accent1">
    <w:name w:val="Medium Grid 2 Accent 1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accent1"/>
        <w:left w:val="single" w:sz="8" w:space="0" w:color="243646" w:themeColor="accent1"/>
        <w:bottom w:val="single" w:sz="8" w:space="0" w:color="243646" w:themeColor="accent1"/>
        <w:right w:val="single" w:sz="8" w:space="0" w:color="243646" w:themeColor="accent1"/>
        <w:insideH w:val="single" w:sz="8" w:space="0" w:color="243646" w:themeColor="accent1"/>
        <w:insideV w:val="single" w:sz="8" w:space="0" w:color="243646" w:themeColor="accent1"/>
      </w:tblBorders>
    </w:tblPr>
    <w:tcPr>
      <w:shd w:val="clear" w:color="auto" w:fill="BCCDDD" w:themeFill="accent1" w:themeFillTint="3F"/>
    </w:tcPr>
    <w:tblStylePr w:type="firstRow">
      <w:rPr>
        <w:b/>
        <w:bCs/>
        <w:color w:val="243646" w:themeColor="text1"/>
      </w:rPr>
      <w:tblPr/>
      <w:tcPr>
        <w:shd w:val="clear" w:color="auto" w:fill="E4EBF1" w:themeFill="accent1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sz="12" w:space="0" w:color="243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3" w:themeFill="accent1" w:themeFillTint="33"/>
      </w:tcPr>
    </w:tblStylePr>
    <w:tblStylePr w:type="band1Vert">
      <w:tblPr/>
      <w:tcPr>
        <w:shd w:val="clear" w:color="auto" w:fill="7A9CBA" w:themeFill="accent1" w:themeFillTint="7F"/>
      </w:tcPr>
    </w:tblStylePr>
    <w:tblStylePr w:type="band1Horz">
      <w:tblPr/>
      <w:tcPr>
        <w:tcBorders>
          <w:insideH w:val="single" w:sz="6" w:space="0" w:color="243646" w:themeColor="accent1"/>
          <w:insideV w:val="single" w:sz="6" w:space="0" w:color="243646" w:themeColor="accent1"/>
        </w:tcBorders>
        <w:shd w:val="clear" w:color="auto" w:fill="7A9C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A0AF" w:themeColor="accent2"/>
        <w:left w:val="single" w:sz="8" w:space="0" w:color="00A0AF" w:themeColor="accent2"/>
        <w:bottom w:val="single" w:sz="8" w:space="0" w:color="00A0AF" w:themeColor="accent2"/>
        <w:right w:val="single" w:sz="8" w:space="0" w:color="00A0AF" w:themeColor="accent2"/>
        <w:insideH w:val="single" w:sz="8" w:space="0" w:color="00A0AF" w:themeColor="accent2"/>
        <w:insideV w:val="single" w:sz="8" w:space="0" w:color="00A0AF" w:themeColor="accent2"/>
      </w:tblBorders>
    </w:tblPr>
    <w:tcPr>
      <w:shd w:val="clear" w:color="auto" w:fill="ACF7FF" w:themeFill="accent2" w:themeFillTint="3F"/>
    </w:tcPr>
    <w:tblStylePr w:type="firstRow">
      <w:rPr>
        <w:b/>
        <w:bCs/>
        <w:color w:val="243646" w:themeColor="text1"/>
      </w:rPr>
      <w:tblPr/>
      <w:tcPr>
        <w:shd w:val="clear" w:color="auto" w:fill="DEFCFF" w:themeFill="accent2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sz="12" w:space="0" w:color="243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9FF" w:themeFill="accent2" w:themeFillTint="33"/>
      </w:tcPr>
    </w:tblStylePr>
    <w:tblStylePr w:type="band1Vert">
      <w:tblPr/>
      <w:tcPr>
        <w:shd w:val="clear" w:color="auto" w:fill="58F0FF" w:themeFill="accent2" w:themeFillTint="7F"/>
      </w:tcPr>
    </w:tblStylePr>
    <w:tblStylePr w:type="band1Horz">
      <w:tblPr/>
      <w:tcPr>
        <w:tcBorders>
          <w:insideH w:val="single" w:sz="6" w:space="0" w:color="00A0AF" w:themeColor="accent2"/>
          <w:insideV w:val="single" w:sz="6" w:space="0" w:color="00A0AF" w:themeColor="accent2"/>
        </w:tcBorders>
        <w:shd w:val="clear" w:color="auto" w:fill="58F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5C11E" w:themeColor="accent3"/>
        <w:left w:val="single" w:sz="8" w:space="0" w:color="95C11E" w:themeColor="accent3"/>
        <w:bottom w:val="single" w:sz="8" w:space="0" w:color="95C11E" w:themeColor="accent3"/>
        <w:right w:val="single" w:sz="8" w:space="0" w:color="95C11E" w:themeColor="accent3"/>
        <w:insideH w:val="single" w:sz="8" w:space="0" w:color="95C11E" w:themeColor="accent3"/>
        <w:insideV w:val="single" w:sz="8" w:space="0" w:color="95C11E" w:themeColor="accent3"/>
      </w:tblBorders>
    </w:tblPr>
    <w:tcPr>
      <w:shd w:val="clear" w:color="auto" w:fill="E7F5C1" w:themeFill="accent3" w:themeFillTint="3F"/>
    </w:tcPr>
    <w:tblStylePr w:type="firstRow">
      <w:rPr>
        <w:b/>
        <w:bCs/>
        <w:color w:val="243646" w:themeColor="text1"/>
      </w:rPr>
      <w:tblPr/>
      <w:tcPr>
        <w:shd w:val="clear" w:color="auto" w:fill="F5FBE6" w:themeFill="accent3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sz="12" w:space="0" w:color="243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CD" w:themeFill="accent3" w:themeFillTint="33"/>
      </w:tcPr>
    </w:tblStylePr>
    <w:tblStylePr w:type="band1Vert">
      <w:tblPr/>
      <w:tcPr>
        <w:shd w:val="clear" w:color="auto" w:fill="CFEB83" w:themeFill="accent3" w:themeFillTint="7F"/>
      </w:tcPr>
    </w:tblStylePr>
    <w:tblStylePr w:type="band1Horz">
      <w:tblPr/>
      <w:tcPr>
        <w:tcBorders>
          <w:insideH w:val="single" w:sz="6" w:space="0" w:color="95C11E" w:themeColor="accent3"/>
          <w:insideV w:val="single" w:sz="6" w:space="0" w:color="95C11E" w:themeColor="accent3"/>
        </w:tcBorders>
        <w:shd w:val="clear" w:color="auto" w:fill="CFEB8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1338A" w:themeColor="accent4"/>
        <w:left w:val="single" w:sz="8" w:space="0" w:color="91338A" w:themeColor="accent4"/>
        <w:bottom w:val="single" w:sz="8" w:space="0" w:color="91338A" w:themeColor="accent4"/>
        <w:right w:val="single" w:sz="8" w:space="0" w:color="91338A" w:themeColor="accent4"/>
        <w:insideH w:val="single" w:sz="8" w:space="0" w:color="91338A" w:themeColor="accent4"/>
        <w:insideV w:val="single" w:sz="8" w:space="0" w:color="91338A" w:themeColor="accent4"/>
      </w:tblBorders>
    </w:tblPr>
    <w:tcPr>
      <w:shd w:val="clear" w:color="auto" w:fill="EAC5E8" w:themeFill="accent4" w:themeFillTint="3F"/>
    </w:tcPr>
    <w:tblStylePr w:type="firstRow">
      <w:rPr>
        <w:b/>
        <w:bCs/>
        <w:color w:val="243646" w:themeColor="text1"/>
      </w:rPr>
      <w:tblPr/>
      <w:tcPr>
        <w:shd w:val="clear" w:color="auto" w:fill="F7E8F5" w:themeFill="accent4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sz="12" w:space="0" w:color="243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0EC" w:themeFill="accent4" w:themeFillTint="33"/>
      </w:tcPr>
    </w:tblStylePr>
    <w:tblStylePr w:type="band1Vert">
      <w:tblPr/>
      <w:tcPr>
        <w:shd w:val="clear" w:color="auto" w:fill="D68BD0" w:themeFill="accent4" w:themeFillTint="7F"/>
      </w:tcPr>
    </w:tblStylePr>
    <w:tblStylePr w:type="band1Horz">
      <w:tblPr/>
      <w:tcPr>
        <w:tcBorders>
          <w:insideH w:val="single" w:sz="6" w:space="0" w:color="91338A" w:themeColor="accent4"/>
          <w:insideV w:val="single" w:sz="6" w:space="0" w:color="91338A" w:themeColor="accent4"/>
        </w:tcBorders>
        <w:shd w:val="clear" w:color="auto" w:fill="D68B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416B" w:themeColor="accent5"/>
        <w:left w:val="single" w:sz="8" w:space="0" w:color="00416B" w:themeColor="accent5"/>
        <w:bottom w:val="single" w:sz="8" w:space="0" w:color="00416B" w:themeColor="accent5"/>
        <w:right w:val="single" w:sz="8" w:space="0" w:color="00416B" w:themeColor="accent5"/>
        <w:insideH w:val="single" w:sz="8" w:space="0" w:color="00416B" w:themeColor="accent5"/>
        <w:insideV w:val="single" w:sz="8" w:space="0" w:color="00416B" w:themeColor="accent5"/>
      </w:tblBorders>
    </w:tblPr>
    <w:tcPr>
      <w:shd w:val="clear" w:color="auto" w:fill="9BD7FF" w:themeFill="accent5" w:themeFillTint="3F"/>
    </w:tcPr>
    <w:tblStylePr w:type="firstRow">
      <w:rPr>
        <w:b/>
        <w:bCs/>
        <w:color w:val="243646" w:themeColor="text1"/>
      </w:rPr>
      <w:tblPr/>
      <w:tcPr>
        <w:shd w:val="clear" w:color="auto" w:fill="D7EFFF" w:themeFill="accent5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sz="12" w:space="0" w:color="243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FFF" w:themeFill="accent5" w:themeFillTint="33"/>
      </w:tcPr>
    </w:tblStylePr>
    <w:tblStylePr w:type="band1Vert">
      <w:tblPr/>
      <w:tcPr>
        <w:shd w:val="clear" w:color="auto" w:fill="36AFFF" w:themeFill="accent5" w:themeFillTint="7F"/>
      </w:tcPr>
    </w:tblStylePr>
    <w:tblStylePr w:type="band1Horz">
      <w:tblPr/>
      <w:tcPr>
        <w:tcBorders>
          <w:insideH w:val="single" w:sz="6" w:space="0" w:color="00416B" w:themeColor="accent5"/>
          <w:insideV w:val="single" w:sz="6" w:space="0" w:color="00416B" w:themeColor="accent5"/>
        </w:tcBorders>
        <w:shd w:val="clear" w:color="auto" w:fill="36A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7CED1" w:themeColor="accent6"/>
        <w:left w:val="single" w:sz="8" w:space="0" w:color="B7CED1" w:themeColor="accent6"/>
        <w:bottom w:val="single" w:sz="8" w:space="0" w:color="B7CED1" w:themeColor="accent6"/>
        <w:right w:val="single" w:sz="8" w:space="0" w:color="B7CED1" w:themeColor="accent6"/>
        <w:insideH w:val="single" w:sz="8" w:space="0" w:color="B7CED1" w:themeColor="accent6"/>
        <w:insideV w:val="single" w:sz="8" w:space="0" w:color="B7CED1" w:themeColor="accent6"/>
      </w:tblBorders>
    </w:tblPr>
    <w:tcPr>
      <w:shd w:val="clear" w:color="auto" w:fill="EDF2F3" w:themeFill="accent6" w:themeFillTint="3F"/>
    </w:tcPr>
    <w:tblStylePr w:type="firstRow">
      <w:rPr>
        <w:b/>
        <w:bCs/>
        <w:color w:val="243646" w:themeColor="text1"/>
      </w:rPr>
      <w:tblPr/>
      <w:tcPr>
        <w:shd w:val="clear" w:color="auto" w:fill="F7FAFA" w:themeFill="accent6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sz="12" w:space="0" w:color="243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F5" w:themeFill="accent6" w:themeFillTint="33"/>
      </w:tcPr>
    </w:tblStylePr>
    <w:tblStylePr w:type="band1Vert">
      <w:tblPr/>
      <w:tcPr>
        <w:shd w:val="clear" w:color="auto" w:fill="DBE6E8" w:themeFill="accent6" w:themeFillTint="7F"/>
      </w:tcPr>
    </w:tblStylePr>
    <w:tblStylePr w:type="band1Horz">
      <w:tblPr/>
      <w:tcPr>
        <w:tcBorders>
          <w:insideH w:val="single" w:sz="6" w:space="0" w:color="B7CED1" w:themeColor="accent6"/>
          <w:insideV w:val="single" w:sz="6" w:space="0" w:color="B7CED1" w:themeColor="accent6"/>
        </w:tcBorders>
        <w:shd w:val="clear" w:color="auto" w:fill="DBE6E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1">
    <w:name w:val="Medium Grid 21"/>
    <w:basedOn w:val="TableNormal"/>
    <w:uiPriority w:val="68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text1"/>
        <w:left w:val="single" w:sz="8" w:space="0" w:color="243646" w:themeColor="text1"/>
        <w:bottom w:val="single" w:sz="8" w:space="0" w:color="243646" w:themeColor="text1"/>
        <w:right w:val="single" w:sz="8" w:space="0" w:color="243646" w:themeColor="text1"/>
        <w:insideH w:val="single" w:sz="8" w:space="0" w:color="243646" w:themeColor="text1"/>
        <w:insideV w:val="single" w:sz="8" w:space="0" w:color="243646" w:themeColor="text1"/>
      </w:tblBorders>
    </w:tblPr>
    <w:tcPr>
      <w:shd w:val="clear" w:color="auto" w:fill="BCCDDD" w:themeFill="text1" w:themeFillTint="3F"/>
    </w:tcPr>
    <w:tblStylePr w:type="firstRow">
      <w:rPr>
        <w:b/>
        <w:bCs/>
        <w:color w:val="243646" w:themeColor="text1"/>
      </w:rPr>
      <w:tblPr/>
      <w:tcPr>
        <w:shd w:val="clear" w:color="auto" w:fill="E4EBF1" w:themeFill="text1" w:themeFillTint="19"/>
      </w:tcPr>
    </w:tblStylePr>
    <w:tblStylePr w:type="lastRow">
      <w:rPr>
        <w:b/>
        <w:bCs/>
        <w:color w:val="243646" w:themeColor="text1"/>
      </w:rPr>
      <w:tblPr/>
      <w:tcPr>
        <w:tcBorders>
          <w:top w:val="single" w:sz="12" w:space="0" w:color="243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364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3" w:themeFill="text1" w:themeFillTint="33"/>
      </w:tcPr>
    </w:tblStylePr>
    <w:tblStylePr w:type="band1Vert">
      <w:tblPr/>
      <w:tcPr>
        <w:shd w:val="clear" w:color="auto" w:fill="7A9CBA" w:themeFill="text1" w:themeFillTint="7F"/>
      </w:tcPr>
    </w:tblStylePr>
    <w:tblStylePr w:type="band1Horz">
      <w:tblPr/>
      <w:tcPr>
        <w:tcBorders>
          <w:insideH w:val="single" w:sz="6" w:space="0" w:color="243646" w:themeColor="text1"/>
          <w:insideV w:val="single" w:sz="6" w:space="0" w:color="243646" w:themeColor="text1"/>
        </w:tcBorders>
        <w:shd w:val="clear" w:color="auto" w:fill="7A9CBA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D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364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364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364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364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9C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9CB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0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5C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C1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C1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C1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C1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B8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B83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C5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338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338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338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338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8B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8B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7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1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1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1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16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A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AF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CED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CED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CED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CED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6E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6E8" w:themeFill="accent6" w:themeFillTint="7F"/>
      </w:tcPr>
    </w:tblStylePr>
  </w:style>
  <w:style w:type="table" w:customStyle="1" w:styleId="MediumGrid31">
    <w:name w:val="Medium Grid 31"/>
    <w:basedOn w:val="TableNormal"/>
    <w:uiPriority w:val="69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DDD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3646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3646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3646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3646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9CBA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9CBA" w:themeFill="text1" w:themeFillTint="7F"/>
      </w:tcPr>
    </w:tblStylePr>
  </w:style>
  <w:style w:type="table" w:customStyle="1" w:styleId="MediumList1-Accent11">
    <w:name w:val="Medium List 1 - Accent 11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accent1"/>
        <w:bottom w:val="single" w:sz="8" w:space="0" w:color="24364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3646" w:themeColor="accent1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sz="8" w:space="0" w:color="243646" w:themeColor="accent1"/>
          <w:bottom w:val="single" w:sz="8" w:space="0" w:color="2436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3646" w:themeColor="accent1"/>
          <w:bottom w:val="single" w:sz="8" w:space="0" w:color="243646" w:themeColor="accent1"/>
        </w:tcBorders>
      </w:tcPr>
    </w:tblStylePr>
    <w:tblStylePr w:type="band1Vert">
      <w:tblPr/>
      <w:tcPr>
        <w:shd w:val="clear" w:color="auto" w:fill="BCCDDD" w:themeFill="accent1" w:themeFillTint="3F"/>
      </w:tcPr>
    </w:tblStylePr>
    <w:tblStylePr w:type="band1Horz">
      <w:tblPr/>
      <w:tcPr>
        <w:shd w:val="clear" w:color="auto" w:fill="BCCDDD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A0AF" w:themeColor="accent2"/>
        <w:bottom w:val="single" w:sz="8" w:space="0" w:color="00A0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AF" w:themeColor="accent2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sz="8" w:space="0" w:color="00A0AF" w:themeColor="accent2"/>
          <w:bottom w:val="single" w:sz="8" w:space="0" w:color="00A0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AF" w:themeColor="accent2"/>
          <w:bottom w:val="single" w:sz="8" w:space="0" w:color="00A0AF" w:themeColor="accent2"/>
        </w:tcBorders>
      </w:tcPr>
    </w:tblStylePr>
    <w:tblStylePr w:type="band1Vert">
      <w:tblPr/>
      <w:tcPr>
        <w:shd w:val="clear" w:color="auto" w:fill="ACF7FF" w:themeFill="accent2" w:themeFillTint="3F"/>
      </w:tcPr>
    </w:tblStylePr>
    <w:tblStylePr w:type="band1Horz">
      <w:tblPr/>
      <w:tcPr>
        <w:shd w:val="clear" w:color="auto" w:fill="ACF7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5C11E" w:themeColor="accent3"/>
        <w:bottom w:val="single" w:sz="8" w:space="0" w:color="95C1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C11E" w:themeColor="accent3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sz="8" w:space="0" w:color="95C11E" w:themeColor="accent3"/>
          <w:bottom w:val="single" w:sz="8" w:space="0" w:color="95C1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C11E" w:themeColor="accent3"/>
          <w:bottom w:val="single" w:sz="8" w:space="0" w:color="95C11E" w:themeColor="accent3"/>
        </w:tcBorders>
      </w:tcPr>
    </w:tblStylePr>
    <w:tblStylePr w:type="band1Vert">
      <w:tblPr/>
      <w:tcPr>
        <w:shd w:val="clear" w:color="auto" w:fill="E7F5C1" w:themeFill="accent3" w:themeFillTint="3F"/>
      </w:tcPr>
    </w:tblStylePr>
    <w:tblStylePr w:type="band1Horz">
      <w:tblPr/>
      <w:tcPr>
        <w:shd w:val="clear" w:color="auto" w:fill="E7F5C1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1338A" w:themeColor="accent4"/>
        <w:bottom w:val="single" w:sz="8" w:space="0" w:color="91338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338A" w:themeColor="accent4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sz="8" w:space="0" w:color="91338A" w:themeColor="accent4"/>
          <w:bottom w:val="single" w:sz="8" w:space="0" w:color="91338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338A" w:themeColor="accent4"/>
          <w:bottom w:val="single" w:sz="8" w:space="0" w:color="91338A" w:themeColor="accent4"/>
        </w:tcBorders>
      </w:tcPr>
    </w:tblStylePr>
    <w:tblStylePr w:type="band1Vert">
      <w:tblPr/>
      <w:tcPr>
        <w:shd w:val="clear" w:color="auto" w:fill="EAC5E8" w:themeFill="accent4" w:themeFillTint="3F"/>
      </w:tcPr>
    </w:tblStylePr>
    <w:tblStylePr w:type="band1Horz">
      <w:tblPr/>
      <w:tcPr>
        <w:shd w:val="clear" w:color="auto" w:fill="EAC5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416B" w:themeColor="accent5"/>
        <w:bottom w:val="single" w:sz="8" w:space="0" w:color="00416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16B" w:themeColor="accent5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sz="8" w:space="0" w:color="00416B" w:themeColor="accent5"/>
          <w:bottom w:val="single" w:sz="8" w:space="0" w:color="00416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16B" w:themeColor="accent5"/>
          <w:bottom w:val="single" w:sz="8" w:space="0" w:color="00416B" w:themeColor="accent5"/>
        </w:tcBorders>
      </w:tcPr>
    </w:tblStylePr>
    <w:tblStylePr w:type="band1Vert">
      <w:tblPr/>
      <w:tcPr>
        <w:shd w:val="clear" w:color="auto" w:fill="9BD7FF" w:themeFill="accent5" w:themeFillTint="3F"/>
      </w:tcPr>
    </w:tblStylePr>
    <w:tblStylePr w:type="band1Horz">
      <w:tblPr/>
      <w:tcPr>
        <w:shd w:val="clear" w:color="auto" w:fill="9BD7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7CED1" w:themeColor="accent6"/>
        <w:bottom w:val="single" w:sz="8" w:space="0" w:color="B7CED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CED1" w:themeColor="accent6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sz="8" w:space="0" w:color="B7CED1" w:themeColor="accent6"/>
          <w:bottom w:val="single" w:sz="8" w:space="0" w:color="B7CED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CED1" w:themeColor="accent6"/>
          <w:bottom w:val="single" w:sz="8" w:space="0" w:color="B7CED1" w:themeColor="accent6"/>
        </w:tcBorders>
      </w:tcPr>
    </w:tblStylePr>
    <w:tblStylePr w:type="band1Vert">
      <w:tblPr/>
      <w:tcPr>
        <w:shd w:val="clear" w:color="auto" w:fill="EDF2F3" w:themeFill="accent6" w:themeFillTint="3F"/>
      </w:tcPr>
    </w:tblStylePr>
    <w:tblStylePr w:type="band1Horz">
      <w:tblPr/>
      <w:tcPr>
        <w:shd w:val="clear" w:color="auto" w:fill="EDF2F3" w:themeFill="accent6" w:themeFillTint="3F"/>
      </w:tcPr>
    </w:tblStylePr>
  </w:style>
  <w:style w:type="table" w:customStyle="1" w:styleId="MediumList11">
    <w:name w:val="Medium List 11"/>
    <w:basedOn w:val="TableNormal"/>
    <w:uiPriority w:val="65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text1"/>
        <w:bottom w:val="single" w:sz="8" w:space="0" w:color="243646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3646" w:themeColor="text1"/>
        </w:tcBorders>
      </w:tcPr>
    </w:tblStylePr>
    <w:tblStylePr w:type="lastRow">
      <w:rPr>
        <w:b/>
        <w:bCs/>
        <w:color w:val="B7CED1" w:themeColor="text2"/>
      </w:rPr>
      <w:tblPr/>
      <w:tcPr>
        <w:tcBorders>
          <w:top w:val="single" w:sz="8" w:space="0" w:color="243646" w:themeColor="text1"/>
          <w:bottom w:val="single" w:sz="8" w:space="0" w:color="24364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3646" w:themeColor="text1"/>
          <w:bottom w:val="single" w:sz="8" w:space="0" w:color="243646" w:themeColor="text1"/>
        </w:tcBorders>
      </w:tcPr>
    </w:tblStylePr>
    <w:tblStylePr w:type="band1Vert">
      <w:tblPr/>
      <w:tcPr>
        <w:shd w:val="clear" w:color="auto" w:fill="BCCDDD" w:themeFill="text1" w:themeFillTint="3F"/>
      </w:tcPr>
    </w:tblStylePr>
    <w:tblStylePr w:type="band1Horz">
      <w:tblPr/>
      <w:tcPr>
        <w:shd w:val="clear" w:color="auto" w:fill="BCCDDD" w:themeFill="text1" w:themeFillTint="3F"/>
      </w:tcPr>
    </w:tblStylePr>
  </w:style>
  <w:style w:type="table" w:styleId="MediumList2-Accent1">
    <w:name w:val="Medium List 2 Accent 1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accent1"/>
        <w:left w:val="single" w:sz="8" w:space="0" w:color="243646" w:themeColor="accent1"/>
        <w:bottom w:val="single" w:sz="8" w:space="0" w:color="243646" w:themeColor="accent1"/>
        <w:right w:val="single" w:sz="8" w:space="0" w:color="24364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364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4364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364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364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D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A0AF" w:themeColor="accent2"/>
        <w:left w:val="single" w:sz="8" w:space="0" w:color="00A0AF" w:themeColor="accent2"/>
        <w:bottom w:val="single" w:sz="8" w:space="0" w:color="00A0AF" w:themeColor="accent2"/>
        <w:right w:val="single" w:sz="8" w:space="0" w:color="00A0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0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5C11E" w:themeColor="accent3"/>
        <w:left w:val="single" w:sz="8" w:space="0" w:color="95C11E" w:themeColor="accent3"/>
        <w:bottom w:val="single" w:sz="8" w:space="0" w:color="95C11E" w:themeColor="accent3"/>
        <w:right w:val="single" w:sz="8" w:space="0" w:color="95C1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C1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5C1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C1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C1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5C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5C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91338A" w:themeColor="accent4"/>
        <w:left w:val="single" w:sz="8" w:space="0" w:color="91338A" w:themeColor="accent4"/>
        <w:bottom w:val="single" w:sz="8" w:space="0" w:color="91338A" w:themeColor="accent4"/>
        <w:right w:val="single" w:sz="8" w:space="0" w:color="91338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338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338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338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338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C5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C5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416B" w:themeColor="accent5"/>
        <w:left w:val="single" w:sz="8" w:space="0" w:color="00416B" w:themeColor="accent5"/>
        <w:bottom w:val="single" w:sz="8" w:space="0" w:color="00416B" w:themeColor="accent5"/>
        <w:right w:val="single" w:sz="8" w:space="0" w:color="00416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16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16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16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16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7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7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7CED1" w:themeColor="accent6"/>
        <w:left w:val="single" w:sz="8" w:space="0" w:color="B7CED1" w:themeColor="accent6"/>
        <w:bottom w:val="single" w:sz="8" w:space="0" w:color="B7CED1" w:themeColor="accent6"/>
        <w:right w:val="single" w:sz="8" w:space="0" w:color="B7CED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CED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CED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CED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CED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DD2C32"/>
    <w:pPr>
      <w:spacing w:line="240" w:lineRule="auto"/>
    </w:pPr>
    <w:rPr>
      <w:rFonts w:ascii="Times New Roman" w:hAnsi="Times New Roman" w:cs="Times New Roman"/>
      <w:color w:val="243646" w:themeColor="text1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243646" w:themeColor="text1"/>
        <w:left w:val="single" w:sz="8" w:space="0" w:color="243646" w:themeColor="text1"/>
        <w:bottom w:val="single" w:sz="8" w:space="0" w:color="243646" w:themeColor="text1"/>
        <w:right w:val="single" w:sz="8" w:space="0" w:color="243646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3646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4364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3646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3646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DDD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DDD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66988" w:themeColor="accent1" w:themeTint="BF"/>
        <w:left w:val="single" w:sz="8" w:space="0" w:color="466988" w:themeColor="accent1" w:themeTint="BF"/>
        <w:bottom w:val="single" w:sz="8" w:space="0" w:color="466988" w:themeColor="accent1" w:themeTint="BF"/>
        <w:right w:val="single" w:sz="8" w:space="0" w:color="466988" w:themeColor="accent1" w:themeTint="BF"/>
        <w:insideH w:val="single" w:sz="8" w:space="0" w:color="46698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6988" w:themeColor="accent1" w:themeTint="BF"/>
          <w:left w:val="single" w:sz="8" w:space="0" w:color="466988" w:themeColor="accent1" w:themeTint="BF"/>
          <w:bottom w:val="single" w:sz="8" w:space="0" w:color="466988" w:themeColor="accent1" w:themeTint="BF"/>
          <w:right w:val="single" w:sz="8" w:space="0" w:color="466988" w:themeColor="accent1" w:themeTint="BF"/>
          <w:insideH w:val="nil"/>
          <w:insideV w:val="nil"/>
        </w:tcBorders>
        <w:shd w:val="clear" w:color="auto" w:fill="24364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6988" w:themeColor="accent1" w:themeTint="BF"/>
          <w:left w:val="single" w:sz="8" w:space="0" w:color="466988" w:themeColor="accent1" w:themeTint="BF"/>
          <w:bottom w:val="single" w:sz="8" w:space="0" w:color="466988" w:themeColor="accent1" w:themeTint="BF"/>
          <w:right w:val="single" w:sz="8" w:space="0" w:color="46698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D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4E9FF" w:themeColor="accent2" w:themeTint="BF"/>
        <w:left w:val="single" w:sz="8" w:space="0" w:color="04E9FF" w:themeColor="accent2" w:themeTint="BF"/>
        <w:bottom w:val="single" w:sz="8" w:space="0" w:color="04E9FF" w:themeColor="accent2" w:themeTint="BF"/>
        <w:right w:val="single" w:sz="8" w:space="0" w:color="04E9FF" w:themeColor="accent2" w:themeTint="BF"/>
        <w:insideH w:val="single" w:sz="8" w:space="0" w:color="04E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E9FF" w:themeColor="accent2" w:themeTint="BF"/>
          <w:left w:val="single" w:sz="8" w:space="0" w:color="04E9FF" w:themeColor="accent2" w:themeTint="BF"/>
          <w:bottom w:val="single" w:sz="8" w:space="0" w:color="04E9FF" w:themeColor="accent2" w:themeTint="BF"/>
          <w:right w:val="single" w:sz="8" w:space="0" w:color="04E9FF" w:themeColor="accent2" w:themeTint="BF"/>
          <w:insideH w:val="nil"/>
          <w:insideV w:val="nil"/>
        </w:tcBorders>
        <w:shd w:val="clear" w:color="auto" w:fill="00A0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E9FF" w:themeColor="accent2" w:themeTint="BF"/>
          <w:left w:val="single" w:sz="8" w:space="0" w:color="04E9FF" w:themeColor="accent2" w:themeTint="BF"/>
          <w:bottom w:val="single" w:sz="8" w:space="0" w:color="04E9FF" w:themeColor="accent2" w:themeTint="BF"/>
          <w:right w:val="single" w:sz="8" w:space="0" w:color="04E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B7E244" w:themeColor="accent3" w:themeTint="BF"/>
        <w:left w:val="single" w:sz="8" w:space="0" w:color="B7E244" w:themeColor="accent3" w:themeTint="BF"/>
        <w:bottom w:val="single" w:sz="8" w:space="0" w:color="B7E244" w:themeColor="accent3" w:themeTint="BF"/>
        <w:right w:val="single" w:sz="8" w:space="0" w:color="B7E244" w:themeColor="accent3" w:themeTint="BF"/>
        <w:insideH w:val="single" w:sz="8" w:space="0" w:color="B7E24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E244" w:themeColor="accent3" w:themeTint="BF"/>
          <w:left w:val="single" w:sz="8" w:space="0" w:color="B7E244" w:themeColor="accent3" w:themeTint="BF"/>
          <w:bottom w:val="single" w:sz="8" w:space="0" w:color="B7E244" w:themeColor="accent3" w:themeTint="BF"/>
          <w:right w:val="single" w:sz="8" w:space="0" w:color="B7E244" w:themeColor="accent3" w:themeTint="BF"/>
          <w:insideH w:val="nil"/>
          <w:insideV w:val="nil"/>
        </w:tcBorders>
        <w:shd w:val="clear" w:color="auto" w:fill="95C1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E244" w:themeColor="accent3" w:themeTint="BF"/>
          <w:left w:val="single" w:sz="8" w:space="0" w:color="B7E244" w:themeColor="accent3" w:themeTint="BF"/>
          <w:bottom w:val="single" w:sz="8" w:space="0" w:color="B7E244" w:themeColor="accent3" w:themeTint="BF"/>
          <w:right w:val="single" w:sz="8" w:space="0" w:color="B7E24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5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150B9" w:themeColor="accent4" w:themeTint="BF"/>
        <w:left w:val="single" w:sz="8" w:space="0" w:color="C150B9" w:themeColor="accent4" w:themeTint="BF"/>
        <w:bottom w:val="single" w:sz="8" w:space="0" w:color="C150B9" w:themeColor="accent4" w:themeTint="BF"/>
        <w:right w:val="single" w:sz="8" w:space="0" w:color="C150B9" w:themeColor="accent4" w:themeTint="BF"/>
        <w:insideH w:val="single" w:sz="8" w:space="0" w:color="C150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50B9" w:themeColor="accent4" w:themeTint="BF"/>
          <w:left w:val="single" w:sz="8" w:space="0" w:color="C150B9" w:themeColor="accent4" w:themeTint="BF"/>
          <w:bottom w:val="single" w:sz="8" w:space="0" w:color="C150B9" w:themeColor="accent4" w:themeTint="BF"/>
          <w:right w:val="single" w:sz="8" w:space="0" w:color="C150B9" w:themeColor="accent4" w:themeTint="BF"/>
          <w:insideH w:val="nil"/>
          <w:insideV w:val="nil"/>
        </w:tcBorders>
        <w:shd w:val="clear" w:color="auto" w:fill="91338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50B9" w:themeColor="accent4" w:themeTint="BF"/>
          <w:left w:val="single" w:sz="8" w:space="0" w:color="C150B9" w:themeColor="accent4" w:themeTint="BF"/>
          <w:bottom w:val="single" w:sz="8" w:space="0" w:color="C150B9" w:themeColor="accent4" w:themeTint="BF"/>
          <w:right w:val="single" w:sz="8" w:space="0" w:color="C150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5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C5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007DD0" w:themeColor="accent5" w:themeTint="BF"/>
        <w:left w:val="single" w:sz="8" w:space="0" w:color="007DD0" w:themeColor="accent5" w:themeTint="BF"/>
        <w:bottom w:val="single" w:sz="8" w:space="0" w:color="007DD0" w:themeColor="accent5" w:themeTint="BF"/>
        <w:right w:val="single" w:sz="8" w:space="0" w:color="007DD0" w:themeColor="accent5" w:themeTint="BF"/>
        <w:insideH w:val="single" w:sz="8" w:space="0" w:color="007D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DD0" w:themeColor="accent5" w:themeTint="BF"/>
          <w:left w:val="single" w:sz="8" w:space="0" w:color="007DD0" w:themeColor="accent5" w:themeTint="BF"/>
          <w:bottom w:val="single" w:sz="8" w:space="0" w:color="007DD0" w:themeColor="accent5" w:themeTint="BF"/>
          <w:right w:val="single" w:sz="8" w:space="0" w:color="007DD0" w:themeColor="accent5" w:themeTint="BF"/>
          <w:insideH w:val="nil"/>
          <w:insideV w:val="nil"/>
        </w:tcBorders>
        <w:shd w:val="clear" w:color="auto" w:fill="0041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DD0" w:themeColor="accent5" w:themeTint="BF"/>
          <w:left w:val="single" w:sz="8" w:space="0" w:color="007DD0" w:themeColor="accent5" w:themeTint="BF"/>
          <w:bottom w:val="single" w:sz="8" w:space="0" w:color="007DD0" w:themeColor="accent5" w:themeTint="BF"/>
          <w:right w:val="single" w:sz="8" w:space="0" w:color="007D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7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7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C8DADC" w:themeColor="accent6" w:themeTint="BF"/>
        <w:left w:val="single" w:sz="8" w:space="0" w:color="C8DADC" w:themeColor="accent6" w:themeTint="BF"/>
        <w:bottom w:val="single" w:sz="8" w:space="0" w:color="C8DADC" w:themeColor="accent6" w:themeTint="BF"/>
        <w:right w:val="single" w:sz="8" w:space="0" w:color="C8DADC" w:themeColor="accent6" w:themeTint="BF"/>
        <w:insideH w:val="single" w:sz="8" w:space="0" w:color="C8DAD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ADC" w:themeColor="accent6" w:themeTint="BF"/>
          <w:left w:val="single" w:sz="8" w:space="0" w:color="C8DADC" w:themeColor="accent6" w:themeTint="BF"/>
          <w:bottom w:val="single" w:sz="8" w:space="0" w:color="C8DADC" w:themeColor="accent6" w:themeTint="BF"/>
          <w:right w:val="single" w:sz="8" w:space="0" w:color="C8DADC" w:themeColor="accent6" w:themeTint="BF"/>
          <w:insideH w:val="nil"/>
          <w:insideV w:val="nil"/>
        </w:tcBorders>
        <w:shd w:val="clear" w:color="auto" w:fill="B7CED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DC" w:themeColor="accent6" w:themeTint="BF"/>
          <w:left w:val="single" w:sz="8" w:space="0" w:color="C8DADC" w:themeColor="accent6" w:themeTint="BF"/>
          <w:bottom w:val="single" w:sz="8" w:space="0" w:color="C8DADC" w:themeColor="accent6" w:themeTint="BF"/>
          <w:right w:val="single" w:sz="8" w:space="0" w:color="C8DAD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8" w:space="0" w:color="466988" w:themeColor="text1" w:themeTint="BF"/>
        <w:left w:val="single" w:sz="8" w:space="0" w:color="466988" w:themeColor="text1" w:themeTint="BF"/>
        <w:bottom w:val="single" w:sz="8" w:space="0" w:color="466988" w:themeColor="text1" w:themeTint="BF"/>
        <w:right w:val="single" w:sz="8" w:space="0" w:color="466988" w:themeColor="text1" w:themeTint="BF"/>
        <w:insideH w:val="single" w:sz="8" w:space="0" w:color="466988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66988" w:themeColor="text1" w:themeTint="BF"/>
          <w:left w:val="single" w:sz="8" w:space="0" w:color="466988" w:themeColor="text1" w:themeTint="BF"/>
          <w:bottom w:val="single" w:sz="8" w:space="0" w:color="466988" w:themeColor="text1" w:themeTint="BF"/>
          <w:right w:val="single" w:sz="8" w:space="0" w:color="466988" w:themeColor="text1" w:themeTint="BF"/>
          <w:insideH w:val="nil"/>
          <w:insideV w:val="nil"/>
        </w:tcBorders>
        <w:shd w:val="clear" w:color="auto" w:fill="24364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6988" w:themeColor="text1" w:themeTint="BF"/>
          <w:left w:val="single" w:sz="8" w:space="0" w:color="466988" w:themeColor="text1" w:themeTint="BF"/>
          <w:bottom w:val="single" w:sz="8" w:space="0" w:color="466988" w:themeColor="text1" w:themeTint="BF"/>
          <w:right w:val="single" w:sz="8" w:space="0" w:color="466988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DD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DDD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364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364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364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C1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C1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C1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338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338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338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1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1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1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ED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ED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CED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3646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3646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3646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AGNormal"/>
    <w:link w:val="MessageHeaderChar"/>
    <w:semiHidden/>
    <w:unhideWhenUsed/>
    <w:rsid w:val="00DD2C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DD2C32"/>
    <w:rPr>
      <w:rFonts w:ascii="Times New Roman" w:eastAsia="Times New Roman" w:hAnsi="Times New Roman" w:cs="Arial"/>
      <w:kern w:val="24"/>
      <w:sz w:val="24"/>
      <w:szCs w:val="24"/>
      <w:shd w:val="pct20" w:color="auto" w:fill="auto"/>
    </w:rPr>
  </w:style>
  <w:style w:type="paragraph" w:styleId="NoSpacing">
    <w:name w:val="No Spacing"/>
    <w:uiPriority w:val="8"/>
    <w:semiHidden/>
    <w:rsid w:val="00DD2C32"/>
    <w:pPr>
      <w:spacing w:line="240" w:lineRule="auto"/>
    </w:pPr>
    <w:rPr>
      <w:rFonts w:ascii="Times New Roman" w:hAnsi="Times New Roman" w:cs="Times New Roman"/>
      <w:kern w:val="24"/>
      <w:sz w:val="24"/>
      <w:szCs w:val="24"/>
      <w:lang w:bidi="en-US"/>
    </w:rPr>
  </w:style>
  <w:style w:type="paragraph" w:styleId="NormalWeb">
    <w:name w:val="Normal (Web)"/>
    <w:basedOn w:val="AGNormal"/>
    <w:uiPriority w:val="99"/>
    <w:semiHidden/>
    <w:unhideWhenUsed/>
    <w:rsid w:val="00DD2C32"/>
  </w:style>
  <w:style w:type="paragraph" w:styleId="NormalIndent">
    <w:name w:val="Normal Indent"/>
    <w:basedOn w:val="AGNormal"/>
    <w:uiPriority w:val="99"/>
    <w:semiHidden/>
    <w:unhideWhenUsed/>
    <w:rsid w:val="00DD2C32"/>
    <w:pPr>
      <w:ind w:left="720"/>
    </w:pPr>
  </w:style>
  <w:style w:type="paragraph" w:styleId="NoteHeading">
    <w:name w:val="Note Heading"/>
    <w:basedOn w:val="AGNormal"/>
    <w:next w:val="Normal"/>
    <w:link w:val="NoteHeadingChar"/>
    <w:semiHidden/>
    <w:unhideWhenUsed/>
    <w:rsid w:val="00DD2C32"/>
  </w:style>
  <w:style w:type="character" w:customStyle="1" w:styleId="NoteHeadingChar">
    <w:name w:val="Note Heading Char"/>
    <w:basedOn w:val="DefaultParagraphFont"/>
    <w:link w:val="NoteHeading"/>
    <w:semiHidden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character" w:styleId="PageNumber">
    <w:name w:val="page number"/>
    <w:basedOn w:val="DefaultParagraphFont"/>
    <w:rsid w:val="00DD2C32"/>
  </w:style>
  <w:style w:type="paragraph" w:customStyle="1" w:styleId="PhoneFax">
    <w:name w:val="PhoneFax"/>
    <w:basedOn w:val="AGNormal"/>
    <w:rsid w:val="00DD2C32"/>
    <w:pPr>
      <w:ind w:left="6480"/>
    </w:pPr>
    <w:rPr>
      <w:rFonts w:ascii="Arial" w:hAnsi="Arial"/>
      <w:sz w:val="14"/>
    </w:rPr>
  </w:style>
  <w:style w:type="character" w:styleId="PlaceholderText">
    <w:name w:val="Placeholder Text"/>
    <w:basedOn w:val="DefaultParagraphFont"/>
    <w:uiPriority w:val="99"/>
    <w:semiHidden/>
    <w:rsid w:val="00DD2C32"/>
    <w:rPr>
      <w:color w:val="808080"/>
    </w:rPr>
  </w:style>
  <w:style w:type="paragraph" w:styleId="PlainText">
    <w:name w:val="Plain Text"/>
    <w:basedOn w:val="AGNormal"/>
    <w:link w:val="PlainTextChar"/>
    <w:semiHidden/>
    <w:unhideWhenUsed/>
    <w:rsid w:val="00DD2C3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D2C32"/>
    <w:rPr>
      <w:rFonts w:ascii="Courier New" w:eastAsia="Times New Roman" w:hAnsi="Courier New" w:cs="Courier New"/>
      <w:kern w:val="24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rsid w:val="00DD2C32"/>
    <w:rPr>
      <w:i/>
      <w:iCs/>
      <w:color w:val="243646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27271"/>
    <w:rPr>
      <w:rFonts w:ascii="Times New Roman" w:hAnsi="Times New Roman" w:cs="Times New Roman"/>
      <w:i/>
      <w:iCs/>
      <w:color w:val="243646" w:themeColor="text1"/>
      <w:kern w:val="24"/>
      <w:sz w:val="24"/>
      <w:szCs w:val="24"/>
      <w:lang w:bidi="en-US"/>
    </w:rPr>
  </w:style>
  <w:style w:type="paragraph" w:customStyle="1" w:styleId="QuoteText">
    <w:name w:val="Quote Text"/>
    <w:aliases w:val="QT"/>
    <w:basedOn w:val="AGNormal"/>
    <w:next w:val="BodyText"/>
    <w:rsid w:val="00DD2C32"/>
    <w:pPr>
      <w:spacing w:after="240"/>
      <w:ind w:left="1440" w:right="1440"/>
    </w:pPr>
  </w:style>
  <w:style w:type="paragraph" w:styleId="Salutation">
    <w:name w:val="Salutation"/>
    <w:basedOn w:val="AGNormal"/>
    <w:next w:val="Normal"/>
    <w:link w:val="SalutationChar"/>
    <w:rsid w:val="00DD2C32"/>
  </w:style>
  <w:style w:type="character" w:customStyle="1" w:styleId="SalutationChar">
    <w:name w:val="Salutation Char"/>
    <w:basedOn w:val="DefaultParagraphFont"/>
    <w:link w:val="Salutation"/>
    <w:rsid w:val="00DD2C32"/>
    <w:rPr>
      <w:rFonts w:ascii="Times New Roman" w:eastAsia="Times New Roman" w:hAnsi="Times New Roman" w:cs="Times New Roman"/>
      <w:kern w:val="24"/>
      <w:sz w:val="24"/>
      <w:szCs w:val="24"/>
    </w:rPr>
  </w:style>
  <w:style w:type="paragraph" w:customStyle="1" w:styleId="SignatureBlock">
    <w:name w:val="Signature Block"/>
    <w:basedOn w:val="AGNormal"/>
    <w:rsid w:val="00DD2C32"/>
    <w:pPr>
      <w:tabs>
        <w:tab w:val="left" w:pos="5040"/>
        <w:tab w:val="right" w:leader="underscore" w:pos="9360"/>
      </w:tabs>
      <w:spacing w:after="720"/>
      <w:ind w:left="4320"/>
      <w:contextualSpacing/>
    </w:pPr>
  </w:style>
  <w:style w:type="character" w:customStyle="1" w:styleId="SmallCaps">
    <w:name w:val="Small Caps"/>
    <w:basedOn w:val="DefaultParagraphFont"/>
    <w:rsid w:val="00DD2C32"/>
    <w:rPr>
      <w:smallCaps/>
    </w:rPr>
  </w:style>
  <w:style w:type="character" w:styleId="Strong">
    <w:name w:val="Strong"/>
    <w:basedOn w:val="DefaultParagraphFont"/>
    <w:uiPriority w:val="22"/>
    <w:semiHidden/>
    <w:rsid w:val="00DD2C32"/>
    <w:rPr>
      <w:b/>
      <w:bCs/>
    </w:rPr>
  </w:style>
  <w:style w:type="paragraph" w:styleId="Subtitle">
    <w:name w:val="Subtitle"/>
    <w:basedOn w:val="AGNormal"/>
    <w:next w:val="BodyText"/>
    <w:link w:val="SubtitleChar"/>
    <w:qFormat/>
    <w:rsid w:val="00DD2C32"/>
    <w:pPr>
      <w:keepNext/>
      <w:spacing w:after="240"/>
      <w:jc w:val="center"/>
    </w:pPr>
    <w:rPr>
      <w:rFonts w:cs="Arial"/>
      <w:b/>
    </w:rPr>
  </w:style>
  <w:style w:type="character" w:customStyle="1" w:styleId="SubtitleChar">
    <w:name w:val="Subtitle Char"/>
    <w:basedOn w:val="DefaultParagraphFont"/>
    <w:link w:val="Subtitle"/>
    <w:rsid w:val="00DD2C32"/>
    <w:rPr>
      <w:rFonts w:ascii="Times New Roman" w:eastAsia="Times New Roman" w:hAnsi="Times New Roman" w:cs="Arial"/>
      <w:b/>
      <w:kern w:val="24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DD2C32"/>
    <w:rPr>
      <w:i/>
      <w:iCs/>
      <w:color w:val="7A9CBA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DD2C32"/>
    <w:rPr>
      <w:smallCaps/>
      <w:color w:val="00A0AF" w:themeColor="accent2"/>
      <w:u w:val="single"/>
    </w:rPr>
  </w:style>
  <w:style w:type="table" w:styleId="Table3Deffects1">
    <w:name w:val="Table 3D effects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2C32"/>
    <w:pPr>
      <w:spacing w:line="240" w:lineRule="auto"/>
    </w:pPr>
    <w:rPr>
      <w:rFonts w:ascii="Times New Roman" w:hAnsi="Times New Roman" w:cs="Times New Roman"/>
      <w:color w:val="000080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2C32"/>
    <w:pPr>
      <w:spacing w:line="240" w:lineRule="auto"/>
    </w:pPr>
    <w:rPr>
      <w:rFonts w:ascii="Times New Roman" w:hAnsi="Times New Roman" w:cs="Times New Roman"/>
      <w:color w:val="FFFFFF"/>
      <w:kern w:val="24"/>
      <w:sz w:val="20"/>
      <w:szCs w:val="20"/>
      <w:lang w:bidi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4"/>
      <w:szCs w:val="20"/>
      <w:lang w:bidi="en-US"/>
    </w:rPr>
    <w:tblPr>
      <w:tblBorders>
        <w:top w:val="single" w:sz="4" w:space="0" w:color="243646" w:themeColor="text1"/>
        <w:left w:val="single" w:sz="4" w:space="0" w:color="243646" w:themeColor="text1"/>
        <w:bottom w:val="single" w:sz="4" w:space="0" w:color="243646" w:themeColor="text1"/>
        <w:right w:val="single" w:sz="4" w:space="0" w:color="243646" w:themeColor="text1"/>
        <w:insideH w:val="single" w:sz="4" w:space="0" w:color="243646" w:themeColor="text1"/>
        <w:insideV w:val="single" w:sz="4" w:space="0" w:color="243646" w:themeColor="text1"/>
      </w:tblBorders>
    </w:tblPr>
  </w:style>
  <w:style w:type="table" w:styleId="TableGrid1">
    <w:name w:val="Table Grid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2C32"/>
    <w:pPr>
      <w:spacing w:line="240" w:lineRule="auto"/>
    </w:pPr>
    <w:rPr>
      <w:rFonts w:ascii="Times New Roman" w:hAnsi="Times New Roman" w:cs="Times New Roman"/>
      <w:b/>
      <w:bCs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AGNormal"/>
    <w:rsid w:val="00DD2C32"/>
    <w:pPr>
      <w:ind w:left="240" w:hanging="240"/>
    </w:pPr>
  </w:style>
  <w:style w:type="paragraph" w:styleId="TableofFigures">
    <w:name w:val="table of figures"/>
    <w:basedOn w:val="AGNormal"/>
    <w:semiHidden/>
    <w:unhideWhenUsed/>
    <w:rsid w:val="00DD2C32"/>
    <w:pPr>
      <w:ind w:left="480" w:hanging="480"/>
    </w:pPr>
  </w:style>
  <w:style w:type="table" w:styleId="TableProfessional">
    <w:name w:val="Table Professional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2C32"/>
    <w:pPr>
      <w:spacing w:line="240" w:lineRule="auto"/>
    </w:pPr>
    <w:rPr>
      <w:rFonts w:ascii="Times New Roman" w:hAnsi="Times New Roman" w:cs="Times New Roman"/>
      <w:kern w:val="24"/>
      <w:sz w:val="20"/>
      <w:szCs w:val="20"/>
      <w:lang w:bidi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AGNormal"/>
    <w:next w:val="BodyText"/>
    <w:link w:val="TitleChar"/>
    <w:qFormat/>
    <w:rsid w:val="00DD2C32"/>
    <w:pPr>
      <w:keepNext/>
      <w:spacing w:after="240"/>
      <w:jc w:val="center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DD2C32"/>
    <w:rPr>
      <w:rFonts w:ascii="Times New Roman" w:eastAsia="Times New Roman" w:hAnsi="Times New Roman" w:cs="Arial"/>
      <w:b/>
      <w:bCs/>
      <w:caps/>
      <w:kern w:val="24"/>
      <w:sz w:val="24"/>
      <w:szCs w:val="24"/>
    </w:rPr>
  </w:style>
  <w:style w:type="paragraph" w:styleId="TOAHeading">
    <w:name w:val="toa heading"/>
    <w:basedOn w:val="AGNormal"/>
    <w:next w:val="TableofAuthorities"/>
    <w:semiHidden/>
    <w:unhideWhenUsed/>
    <w:rsid w:val="00DD2C32"/>
    <w:pPr>
      <w:spacing w:after="240"/>
    </w:pPr>
    <w:rPr>
      <w:rFonts w:ascii="Times New Roman Bold" w:hAnsi="Times New Roman Bold" w:cs="Arial"/>
      <w:b/>
      <w:bCs/>
      <w:caps/>
    </w:rPr>
  </w:style>
  <w:style w:type="paragraph" w:styleId="TOC1">
    <w:name w:val="toc 1"/>
    <w:basedOn w:val="AGNormal"/>
    <w:next w:val="AGNormal"/>
    <w:autoRedefine/>
    <w:uiPriority w:val="1"/>
    <w:rsid w:val="00DD2C32"/>
    <w:pPr>
      <w:tabs>
        <w:tab w:val="right" w:leader="dot" w:pos="9360"/>
      </w:tabs>
      <w:spacing w:before="120"/>
      <w:ind w:left="720" w:right="720" w:hanging="720"/>
    </w:pPr>
  </w:style>
  <w:style w:type="paragraph" w:styleId="TOC2">
    <w:name w:val="toc 2"/>
    <w:basedOn w:val="AGNormal"/>
    <w:next w:val="AGNormal"/>
    <w:autoRedefine/>
    <w:uiPriority w:val="1"/>
    <w:rsid w:val="00DD2C32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AGNormal"/>
    <w:next w:val="AGNormal"/>
    <w:autoRedefine/>
    <w:uiPriority w:val="1"/>
    <w:rsid w:val="00DD2C32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AGNormal"/>
    <w:next w:val="AGNormal"/>
    <w:autoRedefine/>
    <w:uiPriority w:val="1"/>
    <w:rsid w:val="00DD2C32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AGNormal"/>
    <w:next w:val="AGNormal"/>
    <w:autoRedefine/>
    <w:uiPriority w:val="1"/>
    <w:rsid w:val="00DD2C32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AGNormal"/>
    <w:next w:val="AGNormal"/>
    <w:autoRedefine/>
    <w:uiPriority w:val="1"/>
    <w:rsid w:val="00DD2C32"/>
    <w:pPr>
      <w:tabs>
        <w:tab w:val="right" w:leader="dot" w:pos="9360"/>
      </w:tabs>
      <w:ind w:left="4320" w:right="720" w:hanging="720"/>
    </w:pPr>
  </w:style>
  <w:style w:type="paragraph" w:styleId="TOC7">
    <w:name w:val="toc 7"/>
    <w:basedOn w:val="AGNormal"/>
    <w:next w:val="AGNormal"/>
    <w:autoRedefine/>
    <w:uiPriority w:val="1"/>
    <w:rsid w:val="00DD2C32"/>
    <w:pPr>
      <w:tabs>
        <w:tab w:val="right" w:leader="dot" w:pos="9360"/>
      </w:tabs>
      <w:ind w:left="5040" w:right="720" w:hanging="720"/>
    </w:pPr>
  </w:style>
  <w:style w:type="paragraph" w:styleId="TOC8">
    <w:name w:val="toc 8"/>
    <w:basedOn w:val="AGNormal"/>
    <w:next w:val="AGNormal"/>
    <w:autoRedefine/>
    <w:uiPriority w:val="1"/>
    <w:rsid w:val="00DD2C32"/>
    <w:pPr>
      <w:tabs>
        <w:tab w:val="right" w:pos="9360"/>
      </w:tabs>
      <w:ind w:left="5760" w:right="720" w:hanging="720"/>
    </w:pPr>
  </w:style>
  <w:style w:type="paragraph" w:styleId="TOC9">
    <w:name w:val="toc 9"/>
    <w:basedOn w:val="AGNormal"/>
    <w:next w:val="AGNormal"/>
    <w:autoRedefine/>
    <w:uiPriority w:val="1"/>
    <w:rsid w:val="00DD2C32"/>
    <w:pPr>
      <w:tabs>
        <w:tab w:val="right" w:pos="9360"/>
      </w:tabs>
      <w:ind w:left="6480" w:right="720" w:hanging="720"/>
    </w:pPr>
  </w:style>
  <w:style w:type="paragraph" w:styleId="TOCHeading">
    <w:name w:val="TOC Heading"/>
    <w:basedOn w:val="AGNormal"/>
    <w:rsid w:val="00DD2C32"/>
    <w:pPr>
      <w:spacing w:after="240"/>
      <w:jc w:val="center"/>
    </w:pPr>
    <w:rPr>
      <w:rFonts w:ascii="Times New Roman Bold" w:hAnsi="Times New Roman Bold" w:cs="Times New Roman Bold"/>
      <w:b/>
      <w:bCs/>
      <w:caps/>
    </w:rPr>
  </w:style>
  <w:style w:type="character" w:customStyle="1" w:styleId="Underline">
    <w:name w:val="Underline"/>
    <w:basedOn w:val="DefaultParagraphFont"/>
    <w:uiPriority w:val="2"/>
    <w:rsid w:val="00DD2C32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4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5C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kin2023">
      <a:dk1>
        <a:srgbClr val="243646"/>
      </a:dk1>
      <a:lt1>
        <a:sysClr val="window" lastClr="FFFFFF"/>
      </a:lt1>
      <a:dk2>
        <a:srgbClr val="B7CED1"/>
      </a:dk2>
      <a:lt2>
        <a:srgbClr val="00A0AF"/>
      </a:lt2>
      <a:accent1>
        <a:srgbClr val="243646"/>
      </a:accent1>
      <a:accent2>
        <a:srgbClr val="00A0AF"/>
      </a:accent2>
      <a:accent3>
        <a:srgbClr val="95C11E"/>
      </a:accent3>
      <a:accent4>
        <a:srgbClr val="91338A"/>
      </a:accent4>
      <a:accent5>
        <a:srgbClr val="00416B"/>
      </a:accent5>
      <a:accent6>
        <a:srgbClr val="B7CED1"/>
      </a:accent6>
      <a:hlink>
        <a:srgbClr val="243646"/>
      </a:hlink>
      <a:folHlink>
        <a:srgbClr val="243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7a761-d4a0-4a49-9c4f-3dc2ec43f367" xsi:nil="true"/>
    <lcf76f155ced4ddcb4097134ff3c332f xmlns="d095a86f-3eb2-446d-a49d-0c05f2aa3e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CEA1F423C7A4E89D1164254A75FE2" ma:contentTypeVersion="19" ma:contentTypeDescription="Create a new document." ma:contentTypeScope="" ma:versionID="cb94ad20e1436721b87d315a54f950a9">
  <xsd:schema xmlns:xsd="http://www.w3.org/2001/XMLSchema" xmlns:xs="http://www.w3.org/2001/XMLSchema" xmlns:p="http://schemas.microsoft.com/office/2006/metadata/properties" xmlns:ns2="d095a86f-3eb2-446d-a49d-0c05f2aa3eca" xmlns:ns3="ba6714de-b0a1-4e72-9411-146ca4b038a3" xmlns:ns4="4d17a761-d4a0-4a49-9c4f-3dc2ec43f367" targetNamespace="http://schemas.microsoft.com/office/2006/metadata/properties" ma:root="true" ma:fieldsID="5da5f0455de24f6ed27256139097ed61" ns2:_="" ns3:_="" ns4:_="">
    <xsd:import namespace="d095a86f-3eb2-446d-a49d-0c05f2aa3eca"/>
    <xsd:import namespace="ba6714de-b0a1-4e72-9411-146ca4b038a3"/>
    <xsd:import namespace="4d17a761-d4a0-4a49-9c4f-3dc2ec43f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5a86f-3eb2-446d-a49d-0c05f2aa3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486d5f-0198-4fe6-9ac5-bd9f70c29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14de-b0a1-4e72-9411-146ca4b03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a761-d4a0-4a49-9c4f-3dc2ec43f36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b88f861-645b-4c68-92ef-1f73fcb39127}" ma:internalName="TaxCatchAll" ma:showField="CatchAllData" ma:web="ba6714de-b0a1-4e72-9411-146ca4b03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2DFE-3112-4D72-9F2D-9B3CE996E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F602E-F4E3-43EA-BCD7-BA0CDAFFE62C}">
  <ds:schemaRefs>
    <ds:schemaRef ds:uri="http://schemas.microsoft.com/office/2006/metadata/properties"/>
    <ds:schemaRef ds:uri="http://schemas.microsoft.com/office/infopath/2007/PartnerControls"/>
    <ds:schemaRef ds:uri="4d17a761-d4a0-4a49-9c4f-3dc2ec43f367"/>
    <ds:schemaRef ds:uri="d095a86f-3eb2-446d-a49d-0c05f2aa3eca"/>
  </ds:schemaRefs>
</ds:datastoreItem>
</file>

<file path=customXml/itemProps3.xml><?xml version="1.0" encoding="utf-8"?>
<ds:datastoreItem xmlns:ds="http://schemas.openxmlformats.org/officeDocument/2006/customXml" ds:itemID="{8527EEF7-E3B4-40D2-AA55-B88C055AC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5a86f-3eb2-446d-a49d-0c05f2aa3eca"/>
    <ds:schemaRef ds:uri="ba6714de-b0a1-4e72-9411-146ca4b038a3"/>
    <ds:schemaRef ds:uri="4d17a761-d4a0-4a49-9c4f-3dc2ec43f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F13B85-B76C-4777-A620-18C77C93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Rosalee Del campo Marrero</dc:creator>
  <cp:lastModifiedBy>Allison Cooke</cp:lastModifiedBy>
  <cp:revision>4</cp:revision>
  <cp:lastPrinted>2024-10-28T14:39:00Z</cp:lastPrinted>
  <dcterms:created xsi:type="dcterms:W3CDTF">2025-04-07T16:34:00Z</dcterms:created>
  <dcterms:modified xsi:type="dcterms:W3CDTF">2025-04-07T16:36:00Z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0x010100A4BCEA1F423C7A4E89D1164254A75FE2</vt:lpwstr>
  </property>
  <property fmtid="{D5CDD505-2E9C-101B-9397-08002B2CF9AE}" pid="3" name="GrammarlyDocumentId">
    <vt:lpwstr>6d2632924f9171e18ce79f401a17271ae844939f0814d7204629439028e54531</vt:lpwstr>
  </property>
  <property fmtid="{D5CDD505-2E9C-101B-9397-08002B2CF9AE}" pid="4" name="MediaServiceImageTags">
    <vt:lpwstr/>
  </property>
</Properties>
</file>